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ADDB" w14:textId="77777777" w:rsidR="00587EE4" w:rsidRDefault="00587EE4" w:rsidP="00587EE4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программа разработана на основе программы факультативного курса «Занимательная математика» Е.Э.Кочуровой, программы интегрированного курса «Математика и конструирование» С.И. Волковой, О.Л. Пчёлкиной, программы  факультативного курса «Наглядная геометрия». 1 -4 кл. Белошистой А.В., программа факультативного курса «Элементы геометрии в начальных классах». 1-4 кл.   Шадриной И.В.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14:paraId="3FB2896B" w14:textId="77777777" w:rsidR="00587EE4" w:rsidRDefault="00587EE4" w:rsidP="00587E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4EA610" w14:textId="77777777" w:rsidR="00587EE4" w:rsidRDefault="00587EE4" w:rsidP="00587E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настоящее время особое значение приобретает углубленная работа по развитию логического мышления у обучающихся. </w:t>
      </w:r>
    </w:p>
    <w:p w14:paraId="474585A2" w14:textId="77777777" w:rsidR="00587EE4" w:rsidRDefault="00587EE4" w:rsidP="00587E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Развитие логического мышления у детей, начиная с младшего школьного возраста общепризнанна. Нельзя пропустить период, когда у детей пробуждается повышенный интерес к научному знанию, закладываются основы нестандартного мышления. Именно в этом возрасте повышается творческая активность детей, происходит интенсивное развитие познавательной деятельности младших школьников: восприятия, представления, воображения, внимания, памяти мышления, речи.</w:t>
      </w:r>
    </w:p>
    <w:p w14:paraId="51247F2D" w14:textId="77777777" w:rsidR="00587EE4" w:rsidRDefault="00587EE4" w:rsidP="00587E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Логические упражнения, соответствующие возрасту детей, являются одним из средств формирования у них правильного математического мышления</w:t>
      </w:r>
      <w:r>
        <w:t>.</w:t>
      </w:r>
    </w:p>
    <w:p w14:paraId="002FCDB3" w14:textId="77777777" w:rsidR="00587EE4" w:rsidRDefault="00587EE4" w:rsidP="00587E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14:paraId="44F2F22A" w14:textId="77777777" w:rsidR="00587EE4" w:rsidRDefault="00587EE4" w:rsidP="00587E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 при наличии объединения дополнительного образования. В этом может помочь курс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14:paraId="3741208F" w14:textId="77777777" w:rsidR="00587EE4" w:rsidRDefault="00587EE4" w:rsidP="00587E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588AD402" w14:textId="77777777" w:rsidR="00587EE4" w:rsidRDefault="00587EE4" w:rsidP="00587E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Содержание курса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60F42432" w14:textId="77777777" w:rsidR="00587EE4" w:rsidRDefault="00587EE4" w:rsidP="00587E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>данного курса являются:</w:t>
      </w:r>
    </w:p>
    <w:p w14:paraId="111D7958" w14:textId="77777777" w:rsidR="00587EE4" w:rsidRDefault="00587EE4" w:rsidP="00587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интереса учащимися к математике;</w:t>
      </w:r>
    </w:p>
    <w:p w14:paraId="32C4DD04" w14:textId="77777777" w:rsidR="00587EE4" w:rsidRDefault="00587EE4" w:rsidP="00587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и расширение знаний по математике;</w:t>
      </w:r>
    </w:p>
    <w:p w14:paraId="455FB732" w14:textId="77777777" w:rsidR="00587EE4" w:rsidRDefault="00587EE4" w:rsidP="00587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исследовательских умений учащихся;</w:t>
      </w:r>
    </w:p>
    <w:p w14:paraId="0403E3B7" w14:textId="77777777" w:rsidR="00587EE4" w:rsidRDefault="00587EE4" w:rsidP="00587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настойчивости, инициативы.</w:t>
      </w:r>
    </w:p>
    <w:p w14:paraId="2443A233" w14:textId="77777777" w:rsidR="00587EE4" w:rsidRDefault="00587EE4" w:rsidP="00587EE4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51B23347" w14:textId="77777777" w:rsidR="00587EE4" w:rsidRDefault="00587EE4" w:rsidP="00587EE4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Обучающие: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65FFD6" w14:textId="77777777" w:rsidR="00587EE4" w:rsidRDefault="00587EE4" w:rsidP="00587EE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основными геометрическими понятиями, </w:t>
      </w:r>
    </w:p>
    <w:p w14:paraId="301494CD" w14:textId="77777777" w:rsidR="00587EE4" w:rsidRDefault="00587EE4" w:rsidP="00587EE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14:paraId="209D5112" w14:textId="77777777" w:rsidR="00587EE4" w:rsidRDefault="00587EE4" w:rsidP="00587EE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14:paraId="4E3BD5C9" w14:textId="77777777" w:rsidR="00587EE4" w:rsidRDefault="00587EE4" w:rsidP="00587EE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умение учиться.</w:t>
      </w:r>
    </w:p>
    <w:p w14:paraId="68856D56" w14:textId="77777777" w:rsidR="00587EE4" w:rsidRDefault="00587EE4" w:rsidP="00587EE4">
      <w:pPr>
        <w:widowControl w:val="0"/>
        <w:numPr>
          <w:ilvl w:val="0"/>
          <w:numId w:val="2"/>
        </w:numPr>
        <w:suppressAutoHyphens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следовать устным инструкциям, читать и зарисовывать схемы изделий, </w:t>
      </w:r>
    </w:p>
    <w:p w14:paraId="61C07CF8" w14:textId="77777777" w:rsidR="00587EE4" w:rsidRDefault="00587EE4" w:rsidP="00587EE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7122F" w14:textId="77777777" w:rsidR="00587EE4" w:rsidRDefault="00587EE4" w:rsidP="00587EE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внимания, памяти, логического и абстрактного мышления, пространственного воображения, </w:t>
      </w:r>
    </w:p>
    <w:p w14:paraId="48D1519E" w14:textId="77777777" w:rsidR="00587EE4" w:rsidRDefault="00587EE4" w:rsidP="00587EE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 рук и глазомера,</w:t>
      </w:r>
    </w:p>
    <w:p w14:paraId="2134EB40" w14:textId="77777777" w:rsidR="00587EE4" w:rsidRDefault="00587EE4" w:rsidP="00587EE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художественного вкуса, творческих способностей и фантазии детей,</w:t>
      </w:r>
    </w:p>
    <w:p w14:paraId="0631A95B" w14:textId="77777777" w:rsidR="00587EE4" w:rsidRDefault="00587EE4" w:rsidP="00587EE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и развить математические и творческие способности. </w:t>
      </w:r>
    </w:p>
    <w:p w14:paraId="3A3AB6E4" w14:textId="77777777" w:rsidR="00587EE4" w:rsidRDefault="00587EE4" w:rsidP="00587EE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71075" w14:textId="77777777" w:rsidR="00587EE4" w:rsidRDefault="00587EE4" w:rsidP="00587EE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интереса к предмету «Математика», </w:t>
      </w:r>
    </w:p>
    <w:p w14:paraId="4D8F4B38" w14:textId="77777777" w:rsidR="00587EE4" w:rsidRDefault="00587EE4" w:rsidP="00587EE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коммуникативных способностей детей,</w:t>
      </w:r>
    </w:p>
    <w:p w14:paraId="0D4580C8" w14:textId="77777777" w:rsidR="00587EE4" w:rsidRDefault="00587EE4" w:rsidP="00587EE4">
      <w:pPr>
        <w:pStyle w:val="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культуры труда и совершенствование трудовых навыков.</w:t>
      </w:r>
    </w:p>
    <w:p w14:paraId="32AC34C7" w14:textId="77777777" w:rsidR="006E1E25" w:rsidRDefault="00000000"/>
    <w:sectPr w:rsidR="006E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4"/>
    <w:multiLevelType w:val="multilevel"/>
    <w:tmpl w:val="00000004"/>
    <w:name w:val="WW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5"/>
    <w:multiLevelType w:val="multilevel"/>
    <w:tmpl w:val="00000005"/>
    <w:name w:val="WW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CAE2372"/>
    <w:multiLevelType w:val="hybridMultilevel"/>
    <w:tmpl w:val="FA06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9230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45324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772519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0570825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D8"/>
    <w:rsid w:val="00456475"/>
    <w:rsid w:val="00587EE4"/>
    <w:rsid w:val="007106D8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FA3E-0353-4475-BE36-32C0A010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87EE4"/>
  </w:style>
  <w:style w:type="paragraph" w:styleId="a4">
    <w:name w:val="No Spacing"/>
    <w:link w:val="a3"/>
    <w:qFormat/>
    <w:rsid w:val="00587EE4"/>
    <w:pPr>
      <w:spacing w:after="0" w:line="240" w:lineRule="auto"/>
    </w:pPr>
  </w:style>
  <w:style w:type="paragraph" w:customStyle="1" w:styleId="1">
    <w:name w:val="Обычный (веб)1"/>
    <w:basedOn w:val="a"/>
    <w:rsid w:val="00587EE4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2"/>
      <w:sz w:val="16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Семичев</dc:creator>
  <cp:keywords/>
  <dc:description/>
  <cp:lastModifiedBy>Павел Семичев</cp:lastModifiedBy>
  <cp:revision>2</cp:revision>
  <dcterms:created xsi:type="dcterms:W3CDTF">2023-02-14T10:27:00Z</dcterms:created>
  <dcterms:modified xsi:type="dcterms:W3CDTF">2023-02-14T10:27:00Z</dcterms:modified>
</cp:coreProperties>
</file>