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E6" w:rsidRPr="00ED62CC" w:rsidRDefault="00DD5EE6" w:rsidP="00DD5E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tabs>
          <w:tab w:val="left" w:pos="6420"/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74F2C">
        <w:rPr>
          <w:rFonts w:ascii="Times New Roman" w:hAnsi="Times New Roman" w:cs="Times New Roman"/>
          <w:sz w:val="24"/>
          <w:szCs w:val="24"/>
        </w:rPr>
        <w:t xml:space="preserve">    </w:t>
      </w:r>
      <w:r w:rsidRPr="00ED62CC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DD5EE6" w:rsidRPr="00ED62CC" w:rsidRDefault="00DD5EE6" w:rsidP="00DD5E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Директор МБОУ </w:t>
      </w:r>
      <w:r w:rsidR="00374F2C">
        <w:rPr>
          <w:rFonts w:ascii="Times New Roman" w:hAnsi="Times New Roman" w:cs="Times New Roman"/>
          <w:sz w:val="24"/>
          <w:szCs w:val="24"/>
        </w:rPr>
        <w:t>ЦО</w:t>
      </w:r>
      <w:r w:rsidRPr="00ED62CC">
        <w:rPr>
          <w:rFonts w:ascii="Times New Roman" w:hAnsi="Times New Roman" w:cs="Times New Roman"/>
          <w:sz w:val="24"/>
          <w:szCs w:val="24"/>
        </w:rPr>
        <w:t xml:space="preserve"> № </w:t>
      </w:r>
      <w:r w:rsidR="00374F2C">
        <w:rPr>
          <w:rFonts w:ascii="Times New Roman" w:hAnsi="Times New Roman" w:cs="Times New Roman"/>
          <w:sz w:val="24"/>
          <w:szCs w:val="24"/>
        </w:rPr>
        <w:t>27</w:t>
      </w:r>
    </w:p>
    <w:p w:rsidR="00DD5EE6" w:rsidRPr="00ED62CC" w:rsidRDefault="00DD5EE6" w:rsidP="00DD5E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ab/>
        <w:t>____________ О.И.Маленков</w:t>
      </w:r>
    </w:p>
    <w:p w:rsidR="00DD5EE6" w:rsidRPr="00ED62CC" w:rsidRDefault="00DD5EE6" w:rsidP="00DD5EE6">
      <w:pPr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D5EE6" w:rsidRPr="00ED62CC" w:rsidRDefault="00374F2C" w:rsidP="00DD5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образования</w:t>
      </w:r>
      <w:r w:rsidR="00DD5EE6" w:rsidRPr="00ED62C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27»</w:t>
      </w:r>
    </w:p>
    <w:p w:rsidR="00DD5EE6" w:rsidRPr="00ED62CC" w:rsidRDefault="00DD5EE6" w:rsidP="00DD5EE6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C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2B4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F5D">
        <w:rPr>
          <w:rFonts w:ascii="Times New Roman" w:hAnsi="Times New Roman" w:cs="Times New Roman"/>
          <w:b/>
          <w:sz w:val="24"/>
          <w:szCs w:val="24"/>
        </w:rPr>
        <w:t>объединения</w:t>
      </w:r>
    </w:p>
    <w:p w:rsidR="00DD5EE6" w:rsidRPr="00ED62CC" w:rsidRDefault="002B4274" w:rsidP="00DD5E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  <w:r w:rsidR="00447F5D">
        <w:rPr>
          <w:rFonts w:ascii="Times New Roman" w:hAnsi="Times New Roman" w:cs="Times New Roman"/>
          <w:b/>
          <w:sz w:val="24"/>
          <w:szCs w:val="24"/>
        </w:rPr>
        <w:t>«</w:t>
      </w:r>
      <w:r w:rsidR="003D62D4">
        <w:rPr>
          <w:rFonts w:ascii="Times New Roman" w:hAnsi="Times New Roman" w:cs="Times New Roman"/>
          <w:b/>
          <w:sz w:val="24"/>
          <w:szCs w:val="24"/>
        </w:rPr>
        <w:t>Математический сундучок</w:t>
      </w:r>
      <w:r w:rsidR="00DD5EE6" w:rsidRPr="00ED62CC">
        <w:rPr>
          <w:rFonts w:ascii="Times New Roman" w:hAnsi="Times New Roman" w:cs="Times New Roman"/>
          <w:b/>
          <w:sz w:val="24"/>
          <w:szCs w:val="24"/>
        </w:rPr>
        <w:t>»</w:t>
      </w:r>
    </w:p>
    <w:p w:rsidR="00DD5EE6" w:rsidRPr="00ED62CC" w:rsidRDefault="00DD5EE6" w:rsidP="00DD5E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E6" w:rsidRPr="00ED62CC" w:rsidRDefault="00DD5EE6" w:rsidP="00DD5E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E6" w:rsidRPr="00ED62CC" w:rsidRDefault="00DD5EE6" w:rsidP="00AD0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D5EE6" w:rsidRPr="00ED62CC" w:rsidRDefault="00DD5EE6" w:rsidP="00DD5E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AD07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DD5EE6" w:rsidRPr="00ED62CC" w:rsidRDefault="00DD5EE6" w:rsidP="00DD5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tabs>
          <w:tab w:val="left" w:pos="8387"/>
        </w:tabs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ab/>
      </w:r>
    </w:p>
    <w:p w:rsidR="00DD5EE6" w:rsidRPr="00ED62CC" w:rsidRDefault="00DD5EE6" w:rsidP="00DD5E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«Рассмотрена на заседании школьного</w:t>
      </w:r>
    </w:p>
    <w:p w:rsidR="00DD5EE6" w:rsidRPr="00ED62CC" w:rsidRDefault="00DD5EE6" w:rsidP="00DD5E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методического объединения»</w:t>
      </w:r>
    </w:p>
    <w:p w:rsidR="00374F2C" w:rsidRDefault="00374F2C" w:rsidP="00DD5E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Прот</w:t>
      </w:r>
      <w:r w:rsidR="00447F5D">
        <w:rPr>
          <w:rFonts w:ascii="Times New Roman" w:hAnsi="Times New Roman" w:cs="Times New Roman"/>
          <w:sz w:val="24"/>
          <w:szCs w:val="24"/>
        </w:rPr>
        <w:t>окол № _____ от «____</w:t>
      </w:r>
      <w:proofErr w:type="gramStart"/>
      <w:r w:rsidR="00447F5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447F5D">
        <w:rPr>
          <w:rFonts w:ascii="Times New Roman" w:hAnsi="Times New Roman" w:cs="Times New Roman"/>
          <w:sz w:val="24"/>
          <w:szCs w:val="24"/>
        </w:rPr>
        <w:t>_____2022</w:t>
      </w:r>
      <w:r w:rsidRPr="00ED62CC">
        <w:rPr>
          <w:rFonts w:ascii="Times New Roman" w:hAnsi="Times New Roman" w:cs="Times New Roman"/>
          <w:sz w:val="24"/>
          <w:szCs w:val="24"/>
        </w:rPr>
        <w:t>г.</w:t>
      </w:r>
    </w:p>
    <w:p w:rsidR="00DD5EE6" w:rsidRPr="00ED62CC" w:rsidRDefault="00DD5EE6" w:rsidP="00DD5E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ab/>
      </w:r>
    </w:p>
    <w:p w:rsidR="00DD5EE6" w:rsidRPr="00ED62CC" w:rsidRDefault="00DD5EE6" w:rsidP="00DD5E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 xml:space="preserve">Принята педагогическим советом МБОУ </w:t>
      </w:r>
      <w:r w:rsidR="00374F2C">
        <w:rPr>
          <w:rFonts w:ascii="Times New Roman" w:hAnsi="Times New Roman" w:cs="Times New Roman"/>
          <w:sz w:val="24"/>
          <w:szCs w:val="24"/>
        </w:rPr>
        <w:t>ЦО</w:t>
      </w:r>
      <w:r w:rsidRPr="00ED62CC">
        <w:rPr>
          <w:rFonts w:ascii="Times New Roman" w:hAnsi="Times New Roman" w:cs="Times New Roman"/>
          <w:sz w:val="24"/>
          <w:szCs w:val="24"/>
        </w:rPr>
        <w:t xml:space="preserve"> № </w:t>
      </w:r>
      <w:r w:rsidR="00374F2C">
        <w:rPr>
          <w:rFonts w:ascii="Times New Roman" w:hAnsi="Times New Roman" w:cs="Times New Roman"/>
          <w:sz w:val="24"/>
          <w:szCs w:val="24"/>
        </w:rPr>
        <w:t>27</w:t>
      </w:r>
    </w:p>
    <w:p w:rsidR="003462C9" w:rsidRPr="00ED62CC" w:rsidRDefault="00DD5EE6" w:rsidP="00DD5EE6">
      <w:pPr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74F2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D62CC"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 w:rsidRPr="00ED62CC">
        <w:rPr>
          <w:rFonts w:ascii="Times New Roman" w:hAnsi="Times New Roman" w:cs="Times New Roman"/>
          <w:sz w:val="24"/>
          <w:szCs w:val="24"/>
        </w:rPr>
        <w:t xml:space="preserve"> _____ от __________________</w:t>
      </w:r>
    </w:p>
    <w:p w:rsidR="00DD5EE6" w:rsidRPr="00ED62CC" w:rsidRDefault="00DD5EE6" w:rsidP="00DD5EE6">
      <w:pPr>
        <w:rPr>
          <w:rFonts w:ascii="Times New Roman" w:hAnsi="Times New Roman" w:cs="Times New Roman"/>
          <w:sz w:val="24"/>
          <w:szCs w:val="24"/>
        </w:rPr>
      </w:pPr>
    </w:p>
    <w:p w:rsidR="00DD5EE6" w:rsidRDefault="00DD5EE6" w:rsidP="00DD5EE6">
      <w:pPr>
        <w:rPr>
          <w:rFonts w:ascii="Times New Roman" w:hAnsi="Times New Roman" w:cs="Times New Roman"/>
          <w:sz w:val="24"/>
          <w:szCs w:val="24"/>
        </w:rPr>
      </w:pPr>
    </w:p>
    <w:p w:rsidR="00374F2C" w:rsidRPr="00ED62CC" w:rsidRDefault="00374F2C" w:rsidP="00DD5EE6">
      <w:pPr>
        <w:rPr>
          <w:rFonts w:ascii="Times New Roman" w:hAnsi="Times New Roman" w:cs="Times New Roman"/>
          <w:sz w:val="24"/>
          <w:szCs w:val="24"/>
        </w:rPr>
      </w:pPr>
    </w:p>
    <w:p w:rsidR="00DD5EE6" w:rsidRPr="00ED62CC" w:rsidRDefault="00DD5EE6" w:rsidP="00DD5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г.Тула</w:t>
      </w:r>
    </w:p>
    <w:p w:rsidR="00DD5EE6" w:rsidRPr="00ED62CC" w:rsidRDefault="00447F5D" w:rsidP="00DD5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разработки – 2022</w:t>
      </w:r>
      <w:bookmarkStart w:id="0" w:name="_GoBack"/>
      <w:bookmarkEnd w:id="0"/>
    </w:p>
    <w:p w:rsidR="00DD5EE6" w:rsidRPr="00ED62CC" w:rsidRDefault="00DD5EE6" w:rsidP="00DD5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7F4" w:rsidRDefault="00AD07F4" w:rsidP="00A970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06F" w:rsidRPr="00ED62CC" w:rsidRDefault="00A9706F" w:rsidP="00A97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C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9706F" w:rsidRPr="00ED62CC" w:rsidRDefault="00A9706F" w:rsidP="00A9706F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2CC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программа разработана на основе программы факультативного курса «Занимательная математика» Е.Э.Кочуровой, программы интегрированного курса «Математика и конструирование» С.И. Волковой, О.Л. Пчёлкиной, программы  факультативного курса «Наглядная геометрия». 1 -4 кл. Белошистой А.В., программа факультативного курса «Элементы геометрии в начальных классах». 1-4 кл.   Шадриной И.В. Программа курса составлена в соответствии с требованиями Федерального государственного образовательного стандарта начального общего образования.  </w:t>
      </w:r>
    </w:p>
    <w:p w:rsidR="00A9706F" w:rsidRPr="00DF3BD1" w:rsidRDefault="00A9706F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Актуальность: В настоящее время, когда идет реализация ФГОС второго поколения, особое значение приобретает углубленная работа по развитию логического мышления. </w:t>
      </w:r>
    </w:p>
    <w:p w:rsidR="00DF3BD1" w:rsidRPr="00DF3BD1" w:rsidRDefault="00DF3BD1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706F" w:rsidRPr="00DF3BD1">
        <w:rPr>
          <w:rFonts w:ascii="Times New Roman" w:hAnsi="Times New Roman" w:cs="Times New Roman"/>
          <w:sz w:val="24"/>
          <w:szCs w:val="24"/>
        </w:rPr>
        <w:t>Развитие логического мышления у детей, начиная с младшего школьного возраста общепризнанна. Нельзя пропустить период, когда у детей пробуждается повышенный интерес к научному знанию, закладываются основы нестандартного мышления. Именно в этом возрасте повышается творческая активность детей, происходит интенсивное развитие познавательной деятельности младших школьников: восприятия, представления, воображения, внимания, памяти мышления, речи.</w:t>
      </w:r>
    </w:p>
    <w:p w:rsidR="00A9706F" w:rsidRPr="00ED62CC" w:rsidRDefault="00DF3BD1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706F" w:rsidRPr="00DF3BD1">
        <w:rPr>
          <w:rFonts w:ascii="Times New Roman" w:hAnsi="Times New Roman" w:cs="Times New Roman"/>
          <w:sz w:val="24"/>
          <w:szCs w:val="24"/>
        </w:rPr>
        <w:t>Логические упражнения, соответствующие возрасту детей, являются одним из средств формирования у них правильного математического мышления</w:t>
      </w:r>
      <w:r w:rsidR="00A9706F" w:rsidRPr="00ED62CC">
        <w:t>.</w:t>
      </w:r>
    </w:p>
    <w:p w:rsidR="00DF3BD1" w:rsidRPr="00DF3BD1" w:rsidRDefault="00DF3BD1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706F" w:rsidRPr="00DF3BD1">
        <w:rPr>
          <w:rFonts w:ascii="Times New Roman" w:hAnsi="Times New Roman" w:cs="Times New Roman"/>
          <w:sz w:val="24"/>
          <w:szCs w:val="24"/>
        </w:rPr>
        <w:t>В основе построения данного курса лежит идея гуманизации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 В основе методов и средств обучения лежит деятельностный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D66272" w:rsidRPr="00DF3BD1" w:rsidRDefault="00DF3BD1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6272" w:rsidRPr="00DF3BD1">
        <w:rPr>
          <w:rFonts w:ascii="Times New Roman" w:hAnsi="Times New Roman" w:cs="Times New Roman"/>
          <w:sz w:val="24"/>
          <w:szCs w:val="24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курс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D66272" w:rsidRPr="00ED62CC" w:rsidRDefault="00D66272" w:rsidP="00D66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 xml:space="preserve">     </w:t>
      </w:r>
      <w:r w:rsidRPr="00ED62CC">
        <w:rPr>
          <w:rFonts w:ascii="Times New Roman" w:hAnsi="Times New Roman" w:cs="Times New Roman"/>
          <w:sz w:val="24"/>
          <w:szCs w:val="24"/>
        </w:rPr>
        <w:tab/>
        <w:t>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D66272" w:rsidRPr="00ED62CC" w:rsidRDefault="00D66272" w:rsidP="00D66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 xml:space="preserve">      </w:t>
      </w:r>
      <w:r w:rsidRPr="00ED62CC">
        <w:rPr>
          <w:rFonts w:ascii="Times New Roman" w:hAnsi="Times New Roman" w:cs="Times New Roman"/>
          <w:sz w:val="24"/>
          <w:szCs w:val="24"/>
        </w:rPr>
        <w:tab/>
        <w:t>Содержание курса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5D2663" w:rsidRPr="00DF3BD1" w:rsidRDefault="00DF3BD1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2663" w:rsidRPr="00DF3BD1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5D2663" w:rsidRPr="00DF3BD1">
        <w:rPr>
          <w:rFonts w:ascii="Times New Roman" w:hAnsi="Times New Roman" w:cs="Times New Roman"/>
          <w:b/>
          <w:i/>
          <w:sz w:val="24"/>
          <w:szCs w:val="24"/>
        </w:rPr>
        <w:t xml:space="preserve">целями </w:t>
      </w:r>
      <w:r w:rsidR="005D2663" w:rsidRPr="00DF3BD1">
        <w:rPr>
          <w:rFonts w:ascii="Times New Roman" w:hAnsi="Times New Roman" w:cs="Times New Roman"/>
          <w:sz w:val="24"/>
          <w:szCs w:val="24"/>
        </w:rPr>
        <w:t>данного курса являются:</w:t>
      </w:r>
    </w:p>
    <w:p w:rsidR="005D2663" w:rsidRPr="00DF3BD1" w:rsidRDefault="005D2663" w:rsidP="00DF3B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привитие интереса учащимися к математике;</w:t>
      </w:r>
    </w:p>
    <w:p w:rsidR="005D2663" w:rsidRPr="00DF3BD1" w:rsidRDefault="005D2663" w:rsidP="00DF3B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углубление и расширение знаний по математике;</w:t>
      </w:r>
    </w:p>
    <w:p w:rsidR="00DF3BD1" w:rsidRDefault="005D2663" w:rsidP="00DF3B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развитие математического кругозора, мышления, исследовательских умений учащихся;</w:t>
      </w:r>
    </w:p>
    <w:p w:rsidR="005D2663" w:rsidRPr="00DF3BD1" w:rsidRDefault="005D2663" w:rsidP="00DF3B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воспитание настойчивости, инициативы.</w:t>
      </w:r>
    </w:p>
    <w:p w:rsidR="005D2663" w:rsidRPr="00ED62CC" w:rsidRDefault="005D2663" w:rsidP="005D2663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2CC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Задачи:</w:t>
      </w:r>
    </w:p>
    <w:p w:rsidR="005D2663" w:rsidRPr="00ED62CC" w:rsidRDefault="005D2663" w:rsidP="005D2663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ED62CC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Обучающие:</w:t>
      </w:r>
      <w:r w:rsidRPr="00ED62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2663" w:rsidRPr="00ED62CC" w:rsidRDefault="005D2663" w:rsidP="005D266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 xml:space="preserve">знакомство детей с основными геометрическими понятиями, </w:t>
      </w:r>
    </w:p>
    <w:p w:rsidR="005D2663" w:rsidRPr="00ED62CC" w:rsidRDefault="005D2663" w:rsidP="005D266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</w:t>
      </w:r>
    </w:p>
    <w:p w:rsidR="005D2663" w:rsidRPr="00ED62CC" w:rsidRDefault="005D2663" w:rsidP="005D266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обществе,</w:t>
      </w:r>
    </w:p>
    <w:p w:rsidR="005D2663" w:rsidRPr="00ED62CC" w:rsidRDefault="005D2663" w:rsidP="005D266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сформировать умение учиться.</w:t>
      </w:r>
    </w:p>
    <w:p w:rsidR="005D2663" w:rsidRPr="00ED62CC" w:rsidRDefault="005D2663" w:rsidP="005D2663">
      <w:pPr>
        <w:widowControl w:val="0"/>
        <w:numPr>
          <w:ilvl w:val="0"/>
          <w:numId w:val="1"/>
        </w:numPr>
        <w:suppressAutoHyphens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 xml:space="preserve">формирование умения следовать устным инструкциям, читать и зарисовывать схемы изделий, </w:t>
      </w:r>
    </w:p>
    <w:p w:rsidR="005D2663" w:rsidRPr="00ED62CC" w:rsidRDefault="005D2663" w:rsidP="005D2663">
      <w:pPr>
        <w:pStyle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ED62CC">
        <w:rPr>
          <w:rFonts w:ascii="Times New Roman" w:hAnsi="Times New Roman" w:cs="Times New Roman"/>
          <w:i/>
          <w:iCs/>
          <w:sz w:val="24"/>
          <w:szCs w:val="24"/>
        </w:rPr>
        <w:t>Развивающие</w:t>
      </w:r>
      <w:proofErr w:type="spellEnd"/>
      <w:r w:rsidRPr="00ED62C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D6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663" w:rsidRPr="00ED62CC" w:rsidRDefault="005D2663" w:rsidP="005D266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 xml:space="preserve">развитие внимания, памяти, логического и абстрактного мышления, пространственного воображения, </w:t>
      </w:r>
    </w:p>
    <w:p w:rsidR="005D2663" w:rsidRPr="00ED62CC" w:rsidRDefault="005D2663" w:rsidP="005D266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развитие мелкой моторики рук и глазомера,</w:t>
      </w:r>
    </w:p>
    <w:p w:rsidR="005D2663" w:rsidRPr="00ED62CC" w:rsidRDefault="005D2663" w:rsidP="005D266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развитие художественного вкуса, творческих способностей и фантазии детей,</w:t>
      </w:r>
    </w:p>
    <w:p w:rsidR="005D2663" w:rsidRPr="00ED62CC" w:rsidRDefault="005D2663" w:rsidP="005D266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 xml:space="preserve">выявить и развить математические и творческие способности. </w:t>
      </w:r>
    </w:p>
    <w:p w:rsidR="005D2663" w:rsidRPr="00ED62CC" w:rsidRDefault="005D2663" w:rsidP="005D2663">
      <w:pPr>
        <w:pStyle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ED62CC">
        <w:rPr>
          <w:rFonts w:ascii="Times New Roman" w:hAnsi="Times New Roman" w:cs="Times New Roman"/>
          <w:i/>
          <w:iCs/>
          <w:sz w:val="24"/>
          <w:szCs w:val="24"/>
        </w:rPr>
        <w:t>Воспитательные</w:t>
      </w:r>
      <w:proofErr w:type="spellEnd"/>
      <w:r w:rsidRPr="00ED62C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D6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663" w:rsidRPr="00ED62CC" w:rsidRDefault="005D2663" w:rsidP="005D266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 xml:space="preserve">воспитание интереса к предмету «Математика», </w:t>
      </w:r>
    </w:p>
    <w:p w:rsidR="005D2663" w:rsidRPr="00ED62CC" w:rsidRDefault="005D2663" w:rsidP="005D266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расширение коммуникативных способностей детей,</w:t>
      </w:r>
    </w:p>
    <w:p w:rsidR="005D2663" w:rsidRPr="00ED62CC" w:rsidRDefault="005D2663" w:rsidP="005D2663">
      <w:pPr>
        <w:pStyle w:val="1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62CC">
        <w:rPr>
          <w:rFonts w:ascii="Times New Roman" w:hAnsi="Times New Roman" w:cs="Times New Roman"/>
          <w:sz w:val="24"/>
          <w:szCs w:val="24"/>
          <w:lang w:val="ru-RU"/>
        </w:rPr>
        <w:t>формирование культуры труда и совершенствование трудовых навыков.</w:t>
      </w:r>
    </w:p>
    <w:p w:rsidR="005D2663" w:rsidRPr="00ED62CC" w:rsidRDefault="005D2663" w:rsidP="005D2663">
      <w:pPr>
        <w:pStyle w:val="1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D2663" w:rsidRPr="00ED62CC" w:rsidRDefault="005D2663" w:rsidP="005D2663">
      <w:pPr>
        <w:pStyle w:val="1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2663" w:rsidRPr="00ED62CC" w:rsidRDefault="005D2663" w:rsidP="00DF3BD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2CC">
        <w:rPr>
          <w:rFonts w:ascii="Times New Roman" w:hAnsi="Times New Roman" w:cs="Times New Roman"/>
          <w:b/>
          <w:sz w:val="24"/>
          <w:szCs w:val="24"/>
        </w:rPr>
        <w:t>Особенности программы.</w:t>
      </w:r>
    </w:p>
    <w:p w:rsidR="005D2663" w:rsidRPr="00ED62CC" w:rsidRDefault="005D2663" w:rsidP="005D266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b/>
          <w:i/>
          <w:sz w:val="24"/>
          <w:szCs w:val="24"/>
        </w:rPr>
        <w:t>Принципы.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2CC">
        <w:t xml:space="preserve">      </w:t>
      </w:r>
      <w:r w:rsidRPr="00DF3BD1">
        <w:rPr>
          <w:rFonts w:ascii="Times New Roman" w:hAnsi="Times New Roman" w:cs="Times New Roman"/>
          <w:sz w:val="24"/>
          <w:szCs w:val="24"/>
        </w:rPr>
        <w:t>Принципы, которые решают современные образовательные задачи с учётом  запросов будущего: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 1. Принцип деятельности включает ребёнка в учебно- познавательную деятельность. Самообучение называют деятельностным подходом.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 2. Принцип целостного представления о мире в деятельностном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 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 3. Принцип непрерывности означает преемственность между всеми ступенями обучения на уровне методологии, содержания и методики.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 4. 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 уровню.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 5. Принцип психологической комфортности предполагает снятие по возможности всех стрессообразующих факторов учебного процесса, создание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 6. Принцип вариативности предполагает развитие у детей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lastRenderedPageBreak/>
        <w:t xml:space="preserve">     7. Принцип творчества (креативности)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 8. Принцип системности. Развитие ребёнка - процесс, в котором взаимосвязаны и взаимозависимы все компоненты. Нельзя развивать лишь одну функцию. Необходима системная работа по развитию ребёнка.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 9. Соответствие возрастным и индивидуальным особенностям.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10. Адекватность требований и нагрузок.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11. Постепенность.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12. Индивидуализация темпа работы.</w:t>
      </w:r>
    </w:p>
    <w:p w:rsidR="005D2663" w:rsidRPr="00DF3BD1" w:rsidRDefault="005D2663" w:rsidP="00DF3BD1">
      <w:pPr>
        <w:pStyle w:val="a3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13. Повторность материала.</w:t>
      </w:r>
    </w:p>
    <w:p w:rsidR="005D2663" w:rsidRPr="00DF3BD1" w:rsidRDefault="005D2663" w:rsidP="00DF3B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F3BD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Ценностными ориентирами содержания</w:t>
      </w:r>
      <w:r w:rsidRPr="00DF3B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F3BD1">
        <w:rPr>
          <w:rFonts w:ascii="Times New Roman" w:eastAsia="Calibri" w:hAnsi="Times New Roman" w:cs="Times New Roman"/>
          <w:sz w:val="24"/>
          <w:szCs w:val="24"/>
        </w:rPr>
        <w:t>данного факультативного курса  являются:</w:t>
      </w:r>
    </w:p>
    <w:p w:rsidR="005D2663" w:rsidRPr="00DF3BD1" w:rsidRDefault="005D2663" w:rsidP="00DF3B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F3BD1">
        <w:rPr>
          <w:rFonts w:ascii="Times New Roman" w:eastAsia="Calibri" w:hAnsi="Times New Roman" w:cs="Times New Roman"/>
          <w:sz w:val="24"/>
          <w:szCs w:val="24"/>
        </w:rPr>
        <w:t>– формирование умения рассуждать как компонента логической грамотности; освоение эвристических приемов рассуждений;</w:t>
      </w:r>
    </w:p>
    <w:p w:rsidR="005D2663" w:rsidRPr="00DF3BD1" w:rsidRDefault="005D2663" w:rsidP="00DF3B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F3BD1">
        <w:rPr>
          <w:rFonts w:ascii="Times New Roman" w:eastAsia="Calibri" w:hAnsi="Times New Roman" w:cs="Times New Roman"/>
          <w:sz w:val="24"/>
          <w:szCs w:val="24"/>
        </w:rPr>
        <w:t>– формирование интеллектуальных умений, связанных с выбором стратегии решения, анализом ситуации, сопоставлением данных;</w:t>
      </w:r>
    </w:p>
    <w:p w:rsidR="005D2663" w:rsidRPr="00DF3BD1" w:rsidRDefault="005D2663" w:rsidP="00DF3B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F3BD1">
        <w:rPr>
          <w:rFonts w:ascii="Times New Roman" w:eastAsia="Calibri" w:hAnsi="Times New Roman" w:cs="Times New Roman"/>
          <w:sz w:val="24"/>
          <w:szCs w:val="24"/>
        </w:rPr>
        <w:t>– развитие познавательной активности и самостоятельности учащихся;</w:t>
      </w:r>
    </w:p>
    <w:p w:rsidR="005D2663" w:rsidRPr="00DF3BD1" w:rsidRDefault="005D2663" w:rsidP="00DF3B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F3BD1">
        <w:rPr>
          <w:rFonts w:ascii="Times New Roman" w:eastAsia="Calibri" w:hAnsi="Times New Roman" w:cs="Times New Roman"/>
          <w:sz w:val="24"/>
          <w:szCs w:val="24"/>
        </w:rPr>
        <w:t>– формирование способностей наблюдать, сравнивать, обобщать, находить</w:t>
      </w:r>
    </w:p>
    <w:p w:rsidR="005D2663" w:rsidRPr="00DF3BD1" w:rsidRDefault="005D2663" w:rsidP="00DF3B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F3BD1">
        <w:rPr>
          <w:rFonts w:ascii="Times New Roman" w:eastAsia="Calibri" w:hAnsi="Times New Roman" w:cs="Times New Roman"/>
          <w:sz w:val="24"/>
          <w:szCs w:val="24"/>
        </w:rPr>
        <w:t>простейшие закономерности, использовать догадку, строить и проверять</w:t>
      </w:r>
    </w:p>
    <w:p w:rsidR="005D2663" w:rsidRPr="00DF3BD1" w:rsidRDefault="005D2663" w:rsidP="00DF3B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F3BD1">
        <w:rPr>
          <w:rFonts w:ascii="Times New Roman" w:eastAsia="Calibri" w:hAnsi="Times New Roman" w:cs="Times New Roman"/>
          <w:sz w:val="24"/>
          <w:szCs w:val="24"/>
        </w:rPr>
        <w:t>простейшие гипотезы;</w:t>
      </w:r>
    </w:p>
    <w:p w:rsidR="005D2663" w:rsidRPr="00DF3BD1" w:rsidRDefault="005D2663" w:rsidP="00DF3B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F3BD1">
        <w:rPr>
          <w:rFonts w:ascii="Times New Roman" w:eastAsia="Calibri" w:hAnsi="Times New Roman" w:cs="Times New Roman"/>
          <w:sz w:val="24"/>
          <w:szCs w:val="24"/>
        </w:rPr>
        <w:t>– формирование пространственных представлений и пространственного</w:t>
      </w:r>
    </w:p>
    <w:p w:rsidR="005D2663" w:rsidRPr="00DF3BD1" w:rsidRDefault="005D2663" w:rsidP="00DF3B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F3BD1">
        <w:rPr>
          <w:rFonts w:ascii="Times New Roman" w:eastAsia="Calibri" w:hAnsi="Times New Roman" w:cs="Times New Roman"/>
          <w:sz w:val="24"/>
          <w:szCs w:val="24"/>
        </w:rPr>
        <w:t>воображения;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eastAsia="Calibri" w:hAnsi="Times New Roman" w:cs="Times New Roman"/>
          <w:sz w:val="24"/>
          <w:szCs w:val="24"/>
        </w:rPr>
        <w:t>– привлечение учащихся к обмену информацией в ходе свободного общения на занятиях.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 На четвёртом году учёбы, учитывая психологические особенности данной возрастной группы, акцент перемещается от групповых форм работы к индивидуальным. Способы общения детей друг с другом носит дискуссионный характер. 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 В работе с детьми нами будут использованы следующие методы: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- словесные,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- наглядные, 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- практические,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- исследовательские.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 Ведущим методом является исследовательский. Организаторами исследований могут, кроме учителя, становиться дети. 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 Для развития различных сторон мышления в программе предусмотрены разнообразные виды учебных  действий, которые разбиты на три большие группы: репродуктивные, продуктивные (творческие)  и контролирующие. 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 К репродуктивным относятся: 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а) исполнительские учебные действия, которые предполагают выполнение заданий по образцу,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б) воспроизводящие учебные действия направлены на формирование вычислительных и графических навыков.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 Ко второй группе относятся три вида учебных действий - это 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характера.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Поисковые учебные действия, при применении которых дети осуществляют отдельные шаги самостоятельного поиска новых знаний.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Преобразующие учебные действия, связанные  с  преобразованием примеров и задач и направленные на формирование диалектических умственных действий.</w:t>
      </w:r>
    </w:p>
    <w:p w:rsidR="005D2663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 xml:space="preserve">    Контролирующие учебные действия направлены на формирование навыков самоконтроля.</w:t>
      </w:r>
    </w:p>
    <w:p w:rsidR="00DF3BD1" w:rsidRDefault="00DF3BD1" w:rsidP="00DF3B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BD1" w:rsidRPr="00DF3BD1" w:rsidRDefault="00DF3BD1" w:rsidP="00DF3BD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 w:rsidRPr="00DF3BD1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- творческие работы,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- задания на смекалку,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- лабиринты,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- кроссворды,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- логические задачи,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- упражнения на распознавание геометрических фигур,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- решение уравнений повышенной трудности,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- решение нестандартных задач,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- решение текстовых задач повышенной трудности различными способами,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- выражения на сложение,  вычитание, умножение, деление в различных системах счисления,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- решение комбинаторных задач,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- задачи на проценты,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- решение задач на части повышенной трудности,</w:t>
      </w:r>
    </w:p>
    <w:p w:rsidR="005D2663" w:rsidRPr="00DF3BD1" w:rsidRDefault="005D2663" w:rsidP="00DF3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- задачи, связанные с формулами произведения,</w:t>
      </w:r>
    </w:p>
    <w:p w:rsidR="005D2663" w:rsidRPr="00DF3BD1" w:rsidRDefault="005D2663" w:rsidP="00DF3BD1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- решение геометрических задач.</w:t>
      </w:r>
    </w:p>
    <w:p w:rsidR="00A9706F" w:rsidRPr="00ED62CC" w:rsidRDefault="00A9706F" w:rsidP="00A9706F">
      <w:pPr>
        <w:rPr>
          <w:rFonts w:ascii="Times New Roman" w:hAnsi="Times New Roman" w:cs="Times New Roman"/>
          <w:sz w:val="24"/>
          <w:szCs w:val="24"/>
        </w:rPr>
      </w:pPr>
    </w:p>
    <w:p w:rsidR="00845763" w:rsidRPr="00ED62CC" w:rsidRDefault="00845763" w:rsidP="00845763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62CC">
        <w:rPr>
          <w:rFonts w:ascii="Times New Roman" w:hAnsi="Times New Roman" w:cs="Times New Roman"/>
          <w:b/>
          <w:i/>
          <w:iCs/>
          <w:sz w:val="24"/>
          <w:szCs w:val="24"/>
        </w:rPr>
        <w:t>Общая характеристика курса</w:t>
      </w:r>
    </w:p>
    <w:p w:rsidR="00845763" w:rsidRPr="00ED62CC" w:rsidRDefault="00845763" w:rsidP="008457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«</w:t>
      </w:r>
      <w:r w:rsidR="00047EFC">
        <w:rPr>
          <w:rFonts w:ascii="Times New Roman" w:hAnsi="Times New Roman" w:cs="Times New Roman"/>
          <w:sz w:val="24"/>
          <w:szCs w:val="24"/>
        </w:rPr>
        <w:t>Математический сундучок</w:t>
      </w:r>
      <w:r w:rsidRPr="00ED62CC">
        <w:rPr>
          <w:rFonts w:ascii="Times New Roman" w:hAnsi="Times New Roman" w:cs="Times New Roman"/>
          <w:sz w:val="24"/>
          <w:szCs w:val="24"/>
        </w:rPr>
        <w:t>» входит</w:t>
      </w:r>
      <w:r w:rsidR="007A786C">
        <w:rPr>
          <w:rFonts w:ascii="Times New Roman" w:hAnsi="Times New Roman" w:cs="Times New Roman"/>
          <w:sz w:val="24"/>
          <w:szCs w:val="24"/>
        </w:rPr>
        <w:t xml:space="preserve"> в</w:t>
      </w:r>
      <w:r w:rsidRPr="00ED62CC">
        <w:rPr>
          <w:rFonts w:ascii="Times New Roman" w:hAnsi="Times New Roman" w:cs="Times New Roman"/>
          <w:sz w:val="24"/>
          <w:szCs w:val="24"/>
        </w:rPr>
        <w:t xml:space="preserve"> </w:t>
      </w:r>
      <w:r w:rsidR="007A786C">
        <w:rPr>
          <w:rFonts w:ascii="Times New Roman" w:hAnsi="Times New Roman" w:cs="Times New Roman"/>
          <w:sz w:val="24"/>
          <w:szCs w:val="24"/>
        </w:rPr>
        <w:t xml:space="preserve">объединение дополнительного образования </w:t>
      </w:r>
      <w:r w:rsidRPr="00ED62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047EFC">
        <w:rPr>
          <w:rFonts w:ascii="Times New Roman" w:hAnsi="Times New Roman" w:cs="Times New Roman"/>
          <w:sz w:val="24"/>
          <w:szCs w:val="24"/>
        </w:rPr>
        <w:t xml:space="preserve">естественнонаучному </w:t>
      </w:r>
      <w:r w:rsidR="00047EFC">
        <w:rPr>
          <w:rFonts w:ascii="Times New Roman" w:hAnsi="Times New Roman" w:cs="Times New Roman"/>
          <w:sz w:val="24"/>
          <w:szCs w:val="24"/>
        </w:rPr>
        <w:t xml:space="preserve"> </w:t>
      </w:r>
      <w:r w:rsidR="00047EFC">
        <w:rPr>
          <w:rFonts w:ascii="Times New Roman" w:hAnsi="Times New Roman" w:cs="Times New Roman"/>
          <w:sz w:val="24"/>
          <w:szCs w:val="24"/>
        </w:rPr>
        <w:t>направлению</w:t>
      </w:r>
      <w:proofErr w:type="gramEnd"/>
      <w:r w:rsidR="00047EFC">
        <w:rPr>
          <w:rFonts w:ascii="Times New Roman" w:hAnsi="Times New Roman" w:cs="Times New Roman"/>
          <w:sz w:val="24"/>
          <w:szCs w:val="24"/>
        </w:rPr>
        <w:t>.</w:t>
      </w:r>
    </w:p>
    <w:p w:rsidR="00845763" w:rsidRPr="00ED62CC" w:rsidRDefault="00845763" w:rsidP="008457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 от вопроса к ответу — это возможность научить ученика рассуждать, сомневаться, задумываться, стараться самому находить выход - ответ.</w:t>
      </w:r>
    </w:p>
    <w:p w:rsidR="00845763" w:rsidRDefault="00845763" w:rsidP="008457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Курс «</w:t>
      </w:r>
      <w:r w:rsidR="00047EFC">
        <w:rPr>
          <w:rFonts w:ascii="Times New Roman" w:hAnsi="Times New Roman" w:cs="Times New Roman"/>
          <w:sz w:val="24"/>
          <w:szCs w:val="24"/>
        </w:rPr>
        <w:t>Математически сундучок</w:t>
      </w:r>
      <w:r w:rsidRPr="00ED62CC">
        <w:rPr>
          <w:rFonts w:ascii="Times New Roman" w:hAnsi="Times New Roman" w:cs="Times New Roman"/>
          <w:sz w:val="24"/>
          <w:szCs w:val="24"/>
        </w:rPr>
        <w:t>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факультатив 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курса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 соревнований между командами.</w:t>
      </w:r>
    </w:p>
    <w:p w:rsidR="00DF3BD1" w:rsidRPr="00ED62CC" w:rsidRDefault="00DF3BD1" w:rsidP="008457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5763" w:rsidRPr="00ED62CC" w:rsidRDefault="00845763" w:rsidP="00845763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62CC">
        <w:rPr>
          <w:rFonts w:ascii="Times New Roman" w:hAnsi="Times New Roman" w:cs="Times New Roman"/>
          <w:b/>
          <w:i/>
          <w:iCs/>
          <w:sz w:val="24"/>
          <w:szCs w:val="24"/>
        </w:rPr>
        <w:t>Место курса во внеурочной деятельности</w:t>
      </w:r>
      <w:r w:rsidRPr="00ED62C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45763" w:rsidRPr="00ED62CC" w:rsidRDefault="00845763" w:rsidP="008457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ab/>
        <w:t>Программа рассчитана на 4 года с проведением занятий оди</w:t>
      </w:r>
      <w:r w:rsidR="00CB5BD0">
        <w:rPr>
          <w:rFonts w:ascii="Times New Roman" w:hAnsi="Times New Roman" w:cs="Times New Roman"/>
          <w:sz w:val="24"/>
          <w:szCs w:val="24"/>
        </w:rPr>
        <w:t>н раз в неделю. В 1-м классе 36</w:t>
      </w:r>
      <w:r w:rsidR="007A786C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ED62CC">
        <w:rPr>
          <w:rFonts w:ascii="Times New Roman" w:hAnsi="Times New Roman" w:cs="Times New Roman"/>
          <w:sz w:val="24"/>
          <w:szCs w:val="24"/>
        </w:rPr>
        <w:t xml:space="preserve"> в год, в</w:t>
      </w:r>
      <w:r w:rsidR="00CB5BD0">
        <w:rPr>
          <w:rFonts w:ascii="Times New Roman" w:hAnsi="Times New Roman" w:cs="Times New Roman"/>
          <w:sz w:val="24"/>
          <w:szCs w:val="24"/>
        </w:rPr>
        <w:t>о 2-</w:t>
      </w:r>
      <w:proofErr w:type="gramStart"/>
      <w:r w:rsidR="00CB5BD0">
        <w:rPr>
          <w:rFonts w:ascii="Times New Roman" w:hAnsi="Times New Roman" w:cs="Times New Roman"/>
          <w:sz w:val="24"/>
          <w:szCs w:val="24"/>
        </w:rPr>
        <w:t>4  классах</w:t>
      </w:r>
      <w:proofErr w:type="gramEnd"/>
      <w:r w:rsidR="00CB5BD0">
        <w:rPr>
          <w:rFonts w:ascii="Times New Roman" w:hAnsi="Times New Roman" w:cs="Times New Roman"/>
          <w:sz w:val="24"/>
          <w:szCs w:val="24"/>
        </w:rPr>
        <w:t xml:space="preserve"> 37</w:t>
      </w:r>
      <w:r w:rsidR="007A786C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ED62CC">
        <w:rPr>
          <w:rFonts w:ascii="Times New Roman" w:hAnsi="Times New Roman" w:cs="Times New Roman"/>
          <w:sz w:val="24"/>
          <w:szCs w:val="24"/>
        </w:rPr>
        <w:t xml:space="preserve"> в год. </w:t>
      </w:r>
      <w:r w:rsidRPr="00ED62CC">
        <w:rPr>
          <w:rFonts w:ascii="Times New Roman" w:hAnsi="Times New Roman" w:cs="Times New Roman"/>
          <w:sz w:val="24"/>
          <w:szCs w:val="24"/>
        </w:rPr>
        <w:tab/>
        <w:t>Содержание курса  отвечает требованию к организации внеурочной деятельности: соответствует курсу «Математика» и не требует от учащихся дополнительных   математических знаний. 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</w:t>
      </w:r>
      <w:r w:rsidRPr="00ED62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5763" w:rsidRPr="00ED62CC" w:rsidRDefault="00845763" w:rsidP="008457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210C" w:rsidRPr="00ED62CC" w:rsidRDefault="0072210C" w:rsidP="00722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Ценностными ориентирами содержания</w:t>
      </w:r>
      <w:r w:rsidRPr="00ED62CC">
        <w:rPr>
          <w:rFonts w:ascii="Times New Roman" w:hAnsi="Times New Roman" w:cs="Times New Roman"/>
          <w:i/>
          <w:iCs/>
          <w:sz w:val="24"/>
          <w:szCs w:val="24"/>
        </w:rPr>
        <w:t xml:space="preserve"> курса  </w:t>
      </w:r>
      <w:r w:rsidRPr="00ED62CC">
        <w:rPr>
          <w:rFonts w:ascii="Times New Roman" w:hAnsi="Times New Roman" w:cs="Times New Roman"/>
          <w:sz w:val="24"/>
          <w:szCs w:val="24"/>
        </w:rPr>
        <w:t>являются:</w:t>
      </w:r>
    </w:p>
    <w:p w:rsidR="0072210C" w:rsidRPr="00ED62CC" w:rsidRDefault="0072210C" w:rsidP="00722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— формирование умения рассуждать как компонента логической грамотности;</w:t>
      </w:r>
    </w:p>
    <w:p w:rsidR="0072210C" w:rsidRPr="00ED62CC" w:rsidRDefault="0072210C" w:rsidP="00722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— освоение эвристических приёмов рассуждений;</w:t>
      </w:r>
    </w:p>
    <w:p w:rsidR="0072210C" w:rsidRPr="00ED62CC" w:rsidRDefault="0072210C" w:rsidP="00722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— формирование интеллектуальных умений, связанных с выбором стратегии решения, анализом ситуации, сопоставлением данных;</w:t>
      </w:r>
    </w:p>
    <w:p w:rsidR="0072210C" w:rsidRPr="00ED62CC" w:rsidRDefault="0072210C" w:rsidP="00722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— развитие познавательной активности и самостоятельности учащихся;</w:t>
      </w:r>
    </w:p>
    <w:p w:rsidR="0072210C" w:rsidRPr="00ED62CC" w:rsidRDefault="0072210C" w:rsidP="00722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—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72210C" w:rsidRPr="00ED62CC" w:rsidRDefault="0072210C" w:rsidP="00722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—формирование пространственных представлений и пространственного воображения;</w:t>
      </w:r>
    </w:p>
    <w:p w:rsidR="0072210C" w:rsidRPr="00ED62CC" w:rsidRDefault="0072210C" w:rsidP="00722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— привлечение учащихся к обмену информацией в ходе свободного общения на занятиях.</w:t>
      </w:r>
      <w:r w:rsidRPr="00ED62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10C" w:rsidRPr="00ED62CC" w:rsidRDefault="0072210C" w:rsidP="00722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0C" w:rsidRPr="00ED62CC" w:rsidRDefault="0072210C" w:rsidP="0072210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2CC">
        <w:rPr>
          <w:rFonts w:ascii="Times New Roman" w:hAnsi="Times New Roman" w:cs="Times New Roman"/>
          <w:b/>
          <w:i/>
          <w:iCs/>
          <w:sz w:val="24"/>
          <w:szCs w:val="24"/>
        </w:rPr>
        <w:t>Личностные, метапредметные и предметные результаты освоения программы курса</w:t>
      </w:r>
      <w:r w:rsidRPr="00ED62C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72210C" w:rsidRPr="00ED62CC" w:rsidRDefault="0072210C" w:rsidP="0072210C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F3BD1">
        <w:rPr>
          <w:rFonts w:ascii="Times New Roman" w:hAnsi="Times New Roman" w:cs="Times New Roman"/>
          <w:b/>
          <w:i/>
          <w:sz w:val="24"/>
          <w:szCs w:val="24"/>
        </w:rPr>
        <w:t>Личностными</w:t>
      </w:r>
      <w:r w:rsidRPr="00ED6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2CC">
        <w:rPr>
          <w:rFonts w:ascii="Times New Roman" w:hAnsi="Times New Roman" w:cs="Times New Roman"/>
          <w:sz w:val="24"/>
          <w:szCs w:val="24"/>
        </w:rPr>
        <w:t>результатами изучения данного факультативного курса являются:</w:t>
      </w:r>
    </w:p>
    <w:p w:rsidR="0072210C" w:rsidRPr="00ED62CC" w:rsidRDefault="0072210C" w:rsidP="00722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—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2210C" w:rsidRPr="00ED62CC" w:rsidRDefault="0072210C" w:rsidP="00722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72210C" w:rsidRPr="00ED62CC" w:rsidRDefault="0072210C" w:rsidP="00722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— воспитание чувства справедливости, ответственности;</w:t>
      </w:r>
    </w:p>
    <w:p w:rsidR="00845763" w:rsidRPr="00ED62CC" w:rsidRDefault="0072210C" w:rsidP="00A26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2CC">
        <w:rPr>
          <w:rFonts w:ascii="Times New Roman" w:hAnsi="Times New Roman" w:cs="Times New Roman"/>
          <w:sz w:val="24"/>
          <w:szCs w:val="24"/>
        </w:rPr>
        <w:t>— развитие самостоятельности суждений, независимости и нестандартности мышления.</w:t>
      </w:r>
    </w:p>
    <w:p w:rsidR="0072210C" w:rsidRPr="00DF3BD1" w:rsidRDefault="0072210C" w:rsidP="00DF3BD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F3BD1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 </w:t>
      </w:r>
    </w:p>
    <w:p w:rsidR="0072210C" w:rsidRPr="00DF3BD1" w:rsidRDefault="0072210C" w:rsidP="00DF3B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Ориентироваться в понятиях «влево», «вправо», «вверх», «вниз».</w:t>
      </w:r>
    </w:p>
    <w:p w:rsidR="0072210C" w:rsidRPr="00DF3BD1" w:rsidRDefault="0072210C" w:rsidP="00A265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Ориентироваться на точку начала движения, на числа и стрелки 1</w:t>
      </w:r>
      <w:r w:rsidRPr="00DF3BD1">
        <w:rPr>
          <w:rFonts w:ascii="Times New Roman" w:eastAsia="MonotypeCorsiva" w:hAnsi="Times New Roman" w:cs="Times New Roman"/>
          <w:sz w:val="24"/>
          <w:szCs w:val="24"/>
        </w:rPr>
        <w:t xml:space="preserve">→ </w:t>
      </w:r>
      <w:r w:rsidRPr="00DF3BD1">
        <w:rPr>
          <w:rFonts w:ascii="Times New Roman" w:hAnsi="Times New Roman" w:cs="Times New Roman"/>
          <w:sz w:val="24"/>
          <w:szCs w:val="24"/>
        </w:rPr>
        <w:t>1</w:t>
      </w:r>
      <w:r w:rsidRPr="00DF3BD1">
        <w:rPr>
          <w:rFonts w:ascii="Times New Roman" w:eastAsia="MonotypeCorsiva" w:hAnsi="Times New Roman" w:cs="Times New Roman"/>
          <w:sz w:val="24"/>
          <w:szCs w:val="24"/>
        </w:rPr>
        <w:t xml:space="preserve">↓ </w:t>
      </w:r>
      <w:r w:rsidRPr="00DF3BD1">
        <w:rPr>
          <w:rFonts w:ascii="Times New Roman" w:hAnsi="Times New Roman" w:cs="Times New Roman"/>
          <w:sz w:val="24"/>
          <w:szCs w:val="24"/>
        </w:rPr>
        <w:t>и др., указывающие направление движения.</w:t>
      </w:r>
    </w:p>
    <w:p w:rsidR="0072210C" w:rsidRPr="00DF3BD1" w:rsidRDefault="0072210C" w:rsidP="00A265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Проводить линии по заданному маршруту (алгоритму).</w:t>
      </w:r>
    </w:p>
    <w:p w:rsidR="0072210C" w:rsidRPr="00DF3BD1" w:rsidRDefault="0072210C" w:rsidP="00A265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Выделять фигуру заданной формы на сложном чертеже.</w:t>
      </w:r>
    </w:p>
    <w:p w:rsidR="0072210C" w:rsidRPr="00DF3BD1" w:rsidRDefault="0072210C" w:rsidP="00A265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Анализировать расположение деталей (танов, треугольников, уголков, спичек) в исходной конструкции.</w:t>
      </w:r>
    </w:p>
    <w:p w:rsidR="0072210C" w:rsidRPr="00DF3BD1" w:rsidRDefault="0072210C" w:rsidP="00A265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Составлять фигуры из частей. Определять место заданной детали в конструкции.</w:t>
      </w:r>
    </w:p>
    <w:p w:rsidR="0072210C" w:rsidRPr="00DF3BD1" w:rsidRDefault="0072210C" w:rsidP="00A265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Выявлять закономерности в расположении деталей; составлять детали в соответствии с заданным контуром конструкции.</w:t>
      </w:r>
    </w:p>
    <w:p w:rsidR="0072210C" w:rsidRPr="00DF3BD1" w:rsidRDefault="0072210C" w:rsidP="00A265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Сопоставлять полученный (промежуточный, итоговый) результат с заданным условием.</w:t>
      </w:r>
    </w:p>
    <w:p w:rsidR="0072210C" w:rsidRPr="00DF3BD1" w:rsidRDefault="0072210C" w:rsidP="00A265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Объяснять (доказывать) выбор деталей или способа действия при заданном условии.</w:t>
      </w:r>
    </w:p>
    <w:p w:rsidR="0072210C" w:rsidRPr="00DF3BD1" w:rsidRDefault="0072210C" w:rsidP="00A265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Анализировать предложенные возможные варианты верного решения.</w:t>
      </w:r>
    </w:p>
    <w:p w:rsidR="0072210C" w:rsidRPr="00DF3BD1" w:rsidRDefault="0072210C" w:rsidP="00A265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Моделировать объёмные фигуры из различных материалов (проволока, пластилин и др.) и из развёрток.</w:t>
      </w:r>
    </w:p>
    <w:p w:rsidR="0072210C" w:rsidRPr="00DF3BD1" w:rsidRDefault="0072210C" w:rsidP="00A265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3BD1">
        <w:rPr>
          <w:rFonts w:ascii="Times New Roman" w:hAnsi="Times New Roman" w:cs="Times New Roman"/>
          <w:sz w:val="24"/>
          <w:szCs w:val="24"/>
        </w:rPr>
        <w:t>Осуществлять развернутые действия контроля и самоконтроля: сравнивать построенную конструкцию с образцом.</w:t>
      </w:r>
    </w:p>
    <w:p w:rsidR="0072210C" w:rsidRPr="00A2657D" w:rsidRDefault="0072210C" w:rsidP="00A265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2657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72210C" w:rsidRPr="00A2657D" w:rsidRDefault="0072210C" w:rsidP="00A265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A2657D">
        <w:rPr>
          <w:rFonts w:ascii="Times New Roman" w:eastAsia="MonotypeCorsiva" w:hAnsi="Times New Roman" w:cs="Times New Roman"/>
          <w:sz w:val="24"/>
          <w:szCs w:val="24"/>
        </w:rPr>
        <w:t xml:space="preserve">→ </w:t>
      </w:r>
      <w:r w:rsidRPr="00A2657D">
        <w:rPr>
          <w:rFonts w:ascii="Times New Roman" w:hAnsi="Times New Roman" w:cs="Times New Roman"/>
          <w:sz w:val="24"/>
          <w:szCs w:val="24"/>
        </w:rPr>
        <w:t>1</w:t>
      </w:r>
      <w:r w:rsidRPr="00A2657D">
        <w:rPr>
          <w:rFonts w:ascii="Times New Roman" w:eastAsia="MonotypeCorsiva" w:hAnsi="Times New Roman" w:cs="Times New Roman"/>
          <w:sz w:val="24"/>
          <w:szCs w:val="24"/>
        </w:rPr>
        <w:t>↓</w:t>
      </w:r>
      <w:r w:rsidRPr="00A2657D">
        <w:rPr>
          <w:rFonts w:ascii="Times New Roman" w:hAnsi="Times New Roman" w:cs="Times New Roman"/>
          <w:sz w:val="24"/>
          <w:szCs w:val="24"/>
        </w:rPr>
        <w:t>, 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72210C" w:rsidRPr="00A2657D" w:rsidRDefault="0072210C" w:rsidP="00A265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>Решение разных видов задач. Воспроизведение способа решения задачи. Выбор наиболее эффективных способов решения.</w:t>
      </w:r>
    </w:p>
    <w:p w:rsidR="0072210C" w:rsidRPr="00A2657D" w:rsidRDefault="0072210C" w:rsidP="00A265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72210C" w:rsidRPr="00A2657D" w:rsidRDefault="0072210C" w:rsidP="00A265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>Расположение деталей фигуры в исходной конструкции (треугольники,</w:t>
      </w:r>
    </w:p>
    <w:p w:rsidR="0072210C" w:rsidRPr="00A2657D" w:rsidRDefault="0072210C" w:rsidP="00A265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>таны, уголки, спички). Части фигуры. Место заданной фигуры в конструкции.</w:t>
      </w:r>
    </w:p>
    <w:p w:rsidR="0072210C" w:rsidRPr="00A2657D" w:rsidRDefault="0072210C" w:rsidP="00A265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lastRenderedPageBreak/>
        <w:t>Расположение деталей. Выбор деталей в соответствии с заданным контуром  конструкции. Поиск нескольких возможных вариантов решения. Составление и зарисовка фигур по собственному замыслу.</w:t>
      </w:r>
    </w:p>
    <w:p w:rsidR="0072210C" w:rsidRPr="00A2657D" w:rsidRDefault="0072210C" w:rsidP="00A265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>Разрезание и составление фигур. Деление заданной фигуры на равные по площади части.</w:t>
      </w:r>
    </w:p>
    <w:p w:rsidR="0072210C" w:rsidRPr="00A2657D" w:rsidRDefault="0072210C" w:rsidP="00A265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>Поиск заданных фигур в фигурах сложной конфигурации.</w:t>
      </w:r>
    </w:p>
    <w:p w:rsidR="0072210C" w:rsidRPr="00A2657D" w:rsidRDefault="0072210C" w:rsidP="00A265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>Решение задач, формирующих геометрическую наблюдательность.</w:t>
      </w:r>
    </w:p>
    <w:p w:rsidR="0072210C" w:rsidRPr="00A2657D" w:rsidRDefault="0072210C" w:rsidP="00A265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>Распознавание (нахождение) окружности на орнаменте. Составление</w:t>
      </w:r>
    </w:p>
    <w:p w:rsidR="0072210C" w:rsidRPr="00A2657D" w:rsidRDefault="0072210C" w:rsidP="00A265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>(вычерчивание) орнамента с использованием циркуля (по образцу, по собственному замыслу).</w:t>
      </w:r>
    </w:p>
    <w:p w:rsidR="0072210C" w:rsidRPr="00A2657D" w:rsidRDefault="0072210C" w:rsidP="00A2657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</w:p>
    <w:p w:rsidR="0072210C" w:rsidRPr="00A2657D" w:rsidRDefault="0072210C" w:rsidP="00A265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2210C" w:rsidRPr="00ED62CC" w:rsidRDefault="0072210C" w:rsidP="0072210C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62C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72210C" w:rsidRPr="00ED62CC" w:rsidRDefault="0072210C" w:rsidP="0072210C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62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Сравнивать </w:t>
      </w:r>
      <w:r w:rsidRPr="00ED62CC">
        <w:rPr>
          <w:rFonts w:ascii="Times New Roman" w:eastAsia="Calibri" w:hAnsi="Times New Roman" w:cs="Times New Roman"/>
          <w:sz w:val="24"/>
          <w:szCs w:val="24"/>
        </w:rPr>
        <w:t xml:space="preserve">разные приемы действий, </w:t>
      </w:r>
      <w:r w:rsidRPr="00ED62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выбирать </w:t>
      </w:r>
      <w:r w:rsidRPr="00ED62CC">
        <w:rPr>
          <w:rFonts w:ascii="Times New Roman" w:eastAsia="Calibri" w:hAnsi="Times New Roman" w:cs="Times New Roman"/>
          <w:sz w:val="24"/>
          <w:szCs w:val="24"/>
        </w:rPr>
        <w:t>удобные способы для выполнения конкретного задания.</w:t>
      </w:r>
    </w:p>
    <w:p w:rsidR="0072210C" w:rsidRPr="00ED62CC" w:rsidRDefault="0072210C" w:rsidP="0072210C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62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Моделировать </w:t>
      </w:r>
      <w:r w:rsidRPr="00ED62CC">
        <w:rPr>
          <w:rFonts w:ascii="Times New Roman" w:eastAsia="Calibri" w:hAnsi="Times New Roman" w:cs="Times New Roman"/>
          <w:sz w:val="24"/>
          <w:szCs w:val="24"/>
        </w:rPr>
        <w:t xml:space="preserve">в процессе совместного обсуждения алгоритм решения числового кроссворда; </w:t>
      </w:r>
      <w:r w:rsidRPr="00ED62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использовать </w:t>
      </w:r>
      <w:r w:rsidRPr="00ED62CC">
        <w:rPr>
          <w:rFonts w:ascii="Times New Roman" w:eastAsia="Calibri" w:hAnsi="Times New Roman" w:cs="Times New Roman"/>
          <w:sz w:val="24"/>
          <w:szCs w:val="24"/>
        </w:rPr>
        <w:t>его в ходе самостоятельной работы.</w:t>
      </w:r>
    </w:p>
    <w:p w:rsidR="0072210C" w:rsidRPr="00ED62CC" w:rsidRDefault="0072210C" w:rsidP="0072210C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62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Применять </w:t>
      </w:r>
      <w:r w:rsidRPr="00ED62CC">
        <w:rPr>
          <w:rFonts w:ascii="Times New Roman" w:eastAsia="Calibri" w:hAnsi="Times New Roman" w:cs="Times New Roman"/>
          <w:sz w:val="24"/>
          <w:szCs w:val="24"/>
        </w:rPr>
        <w:t>изученные способы учебной работы и приёмы вычислений для работы с числовыми головоломками.</w:t>
      </w:r>
    </w:p>
    <w:p w:rsidR="0072210C" w:rsidRPr="00ED62CC" w:rsidRDefault="0072210C" w:rsidP="0072210C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62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ED62CC">
        <w:rPr>
          <w:rFonts w:ascii="Times New Roman" w:eastAsia="Calibri" w:hAnsi="Times New Roman" w:cs="Times New Roman"/>
          <w:sz w:val="24"/>
          <w:szCs w:val="24"/>
        </w:rPr>
        <w:t xml:space="preserve">правила игры. </w:t>
      </w:r>
      <w:r w:rsidRPr="00ED62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Действовать </w:t>
      </w:r>
      <w:r w:rsidRPr="00ED62CC">
        <w:rPr>
          <w:rFonts w:ascii="Times New Roman" w:eastAsia="Calibri" w:hAnsi="Times New Roman" w:cs="Times New Roman"/>
          <w:sz w:val="24"/>
          <w:szCs w:val="24"/>
        </w:rPr>
        <w:t>в соответствии с заданными правилами.</w:t>
      </w:r>
    </w:p>
    <w:p w:rsidR="0072210C" w:rsidRPr="00ED62CC" w:rsidRDefault="0072210C" w:rsidP="0072210C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62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Включаться </w:t>
      </w:r>
      <w:r w:rsidRPr="00ED62CC">
        <w:rPr>
          <w:rFonts w:ascii="Times New Roman" w:eastAsia="Calibri" w:hAnsi="Times New Roman" w:cs="Times New Roman"/>
          <w:sz w:val="24"/>
          <w:szCs w:val="24"/>
        </w:rPr>
        <w:t xml:space="preserve">в групповую работу. </w:t>
      </w:r>
      <w:r w:rsidRPr="00ED62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Участвовать </w:t>
      </w:r>
      <w:r w:rsidRPr="00ED62CC">
        <w:rPr>
          <w:rFonts w:ascii="Times New Roman" w:eastAsia="Calibri" w:hAnsi="Times New Roman" w:cs="Times New Roman"/>
          <w:sz w:val="24"/>
          <w:szCs w:val="24"/>
        </w:rPr>
        <w:t>в обсуждении проблемных вопросов, высказывать собственное мнение и аргументировать его.</w:t>
      </w:r>
    </w:p>
    <w:p w:rsidR="0072210C" w:rsidRPr="00ED62CC" w:rsidRDefault="0072210C" w:rsidP="0072210C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62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Выполнять </w:t>
      </w:r>
      <w:r w:rsidRPr="00ED62CC">
        <w:rPr>
          <w:rFonts w:ascii="Times New Roman" w:eastAsia="Calibri" w:hAnsi="Times New Roman" w:cs="Times New Roman"/>
          <w:sz w:val="24"/>
          <w:szCs w:val="24"/>
        </w:rPr>
        <w:t xml:space="preserve">пробное учебное действие, </w:t>
      </w:r>
      <w:r w:rsidRPr="00ED62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фиксировать </w:t>
      </w:r>
      <w:r w:rsidRPr="00ED62CC">
        <w:rPr>
          <w:rFonts w:ascii="Times New Roman" w:eastAsia="Calibri" w:hAnsi="Times New Roman" w:cs="Times New Roman"/>
          <w:sz w:val="24"/>
          <w:szCs w:val="24"/>
        </w:rPr>
        <w:t>индивидуальное затруднение в пробном действии.</w:t>
      </w:r>
    </w:p>
    <w:p w:rsidR="0072210C" w:rsidRPr="00ED62CC" w:rsidRDefault="0072210C" w:rsidP="0072210C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62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Аргументировать </w:t>
      </w:r>
      <w:r w:rsidRPr="00ED62CC">
        <w:rPr>
          <w:rFonts w:ascii="Times New Roman" w:eastAsia="Calibri" w:hAnsi="Times New Roman" w:cs="Times New Roman"/>
          <w:sz w:val="24"/>
          <w:szCs w:val="24"/>
        </w:rPr>
        <w:t xml:space="preserve">свою позицию в коммуникации, </w:t>
      </w:r>
      <w:r w:rsidRPr="00ED62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учитывать </w:t>
      </w:r>
      <w:r w:rsidRPr="00ED62CC">
        <w:rPr>
          <w:rFonts w:ascii="Times New Roman" w:eastAsia="Calibri" w:hAnsi="Times New Roman" w:cs="Times New Roman"/>
          <w:sz w:val="24"/>
          <w:szCs w:val="24"/>
        </w:rPr>
        <w:t>разные мнения,</w:t>
      </w:r>
    </w:p>
    <w:p w:rsidR="0072210C" w:rsidRPr="00ED62CC" w:rsidRDefault="0072210C" w:rsidP="0072210C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62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Использовать </w:t>
      </w:r>
      <w:r w:rsidRPr="00ED62CC">
        <w:rPr>
          <w:rFonts w:ascii="Times New Roman" w:eastAsia="Calibri" w:hAnsi="Times New Roman" w:cs="Times New Roman"/>
          <w:sz w:val="24"/>
          <w:szCs w:val="24"/>
        </w:rPr>
        <w:t>критерии для обоснования своего суждения.</w:t>
      </w:r>
    </w:p>
    <w:p w:rsidR="0072210C" w:rsidRPr="00ED62CC" w:rsidRDefault="0072210C" w:rsidP="0072210C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62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Сопоставлять </w:t>
      </w:r>
      <w:r w:rsidRPr="00ED62CC">
        <w:rPr>
          <w:rFonts w:ascii="Times New Roman" w:eastAsia="Calibri" w:hAnsi="Times New Roman" w:cs="Times New Roman"/>
          <w:sz w:val="24"/>
          <w:szCs w:val="24"/>
        </w:rPr>
        <w:t>полученный (промежуточный, итоговый) результат с заданным условием.</w:t>
      </w:r>
    </w:p>
    <w:p w:rsidR="0072210C" w:rsidRPr="00ED62CC" w:rsidRDefault="0072210C" w:rsidP="0072210C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Контролировать </w:t>
      </w:r>
      <w:r w:rsidRPr="00ED62CC">
        <w:rPr>
          <w:rFonts w:ascii="Times New Roman" w:eastAsia="Calibri" w:hAnsi="Times New Roman" w:cs="Times New Roman"/>
          <w:sz w:val="24"/>
          <w:szCs w:val="24"/>
        </w:rPr>
        <w:t>свою деятельность: обнаруживать и исправлять ошибки.</w:t>
      </w:r>
    </w:p>
    <w:p w:rsidR="00845763" w:rsidRPr="00ED62CC" w:rsidRDefault="00845763" w:rsidP="00DD5E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2CC" w:rsidRPr="00ED62CC" w:rsidRDefault="00ED62CC" w:rsidP="00A265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CC">
        <w:rPr>
          <w:rFonts w:ascii="Times New Roman" w:hAnsi="Times New Roman" w:cs="Times New Roman"/>
          <w:b/>
          <w:sz w:val="24"/>
          <w:szCs w:val="24"/>
        </w:rPr>
        <w:t>Основные требования к уровню подготовки</w:t>
      </w:r>
    </w:p>
    <w:p w:rsidR="00ED62CC" w:rsidRPr="00A2657D" w:rsidRDefault="00ED62CC" w:rsidP="00A265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 xml:space="preserve">Учащиеся должны знать термины: точка, прямая, отрезок, угол, ломаная, треугольник, прямоугольник, квадрат, длина, луч, четырехугольник, диагональ, сантиметр, а также название и назначение инструментов и приспособлений (линейка, треугольник). </w:t>
      </w:r>
    </w:p>
    <w:p w:rsidR="00ED62CC" w:rsidRPr="00A2657D" w:rsidRDefault="00ED62CC" w:rsidP="00A265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 xml:space="preserve">Иметь представление и узнавать в фигурах и предметах окружающей среды простейшие геометрические фигуры: отрезок, угол, ломаную линию, прямоугольник, квадрат, треугольник. </w:t>
      </w:r>
    </w:p>
    <w:p w:rsidR="00ED62CC" w:rsidRPr="00A2657D" w:rsidRDefault="00ED62CC" w:rsidP="00A265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 xml:space="preserve">Учащиеся должны уметь: измерить длину отрезка, определить, какой угол на глаз, различать фигуры, строить различные фигуры по заданию учителя. </w:t>
      </w:r>
    </w:p>
    <w:p w:rsidR="00ED62CC" w:rsidRPr="00A2657D" w:rsidRDefault="00ED62CC" w:rsidP="00A265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 xml:space="preserve">учащиеся должны усвоить понятия такие как периметр, круг, окружность, овал, многоугольник, циркуль, транспортир, «центр», «радиус», «диаметр». </w:t>
      </w:r>
    </w:p>
    <w:p w:rsidR="00ED62CC" w:rsidRPr="00A2657D" w:rsidRDefault="00ED62CC" w:rsidP="00A265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 xml:space="preserve">Иметь представление и узнавать в окружающих предметах фигуры, которые изучают в этом курсе. </w:t>
      </w:r>
    </w:p>
    <w:p w:rsidR="00ED62CC" w:rsidRPr="00A2657D" w:rsidRDefault="00ED62CC" w:rsidP="00A265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 xml:space="preserve">Учащиеся должны уметь с помощью циркуля построить окружность, а также начертить радиус, провести диаметр, делить отрезок на несколько равных частей с помощью циркуля, делить угол пополам с помощью циркуля, знать и применять формулы периметра различных фигур, строить углы заданной величины с помощью </w:t>
      </w:r>
      <w:r w:rsidRPr="00A2657D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транспортира и измерять данные, находить сумму углов треугольника, делить круг на (2, 4, 8), (3, 6, 12) равных частей с помощью циркуля. </w:t>
      </w:r>
    </w:p>
    <w:p w:rsidR="00ED62CC" w:rsidRPr="00A2657D" w:rsidRDefault="00ED62CC" w:rsidP="00A265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 xml:space="preserve">Учащиеся должны владеть терминами: высота, медиана, биссектриса, основание, прямоугольный треугольник, катет, гипотенуза, параллелограмм, ромб, трапеция, куб, пирамида, параллелепипед, палетка, площадь, цилиндр. Учащиеся должны уметь: строить высоту, медиану, биссектрису треугольника, различные виды треугольников, параллелограмм, трапецию, а также проводить диагонали. </w:t>
      </w:r>
    </w:p>
    <w:p w:rsidR="00ED62CC" w:rsidRPr="00A2657D" w:rsidRDefault="00ED62CC" w:rsidP="00A265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 xml:space="preserve">Строить ромб, находить центр. Иметь различие в периметре и площади, находить площадь с помощью палетки и формул. </w:t>
      </w:r>
    </w:p>
    <w:p w:rsidR="00ED62CC" w:rsidRPr="00A2657D" w:rsidRDefault="00ED62CC" w:rsidP="00A265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657D">
        <w:rPr>
          <w:rFonts w:ascii="Times New Roman" w:hAnsi="Times New Roman" w:cs="Times New Roman"/>
          <w:sz w:val="24"/>
          <w:szCs w:val="24"/>
        </w:rPr>
        <w:t xml:space="preserve">Различать и находить сходство:(квадрат, куб, строить куб), (треугольник, параллелепипед, строить параллелепипед), (круг, прямоугольник и цилиндр, строить цилиндр). </w:t>
      </w:r>
    </w:p>
    <w:p w:rsidR="00ED62CC" w:rsidRDefault="00ED62CC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657D" w:rsidRPr="00D02F42" w:rsidRDefault="00A2657D" w:rsidP="00A2657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D02F42">
        <w:rPr>
          <w:rFonts w:ascii="Times New Roman" w:hAnsi="Times New Roman"/>
          <w:b/>
          <w:i/>
          <w:sz w:val="28"/>
          <w:szCs w:val="28"/>
        </w:rPr>
        <w:t>Содержание программы</w:t>
      </w:r>
    </w:p>
    <w:p w:rsidR="00A2657D" w:rsidRPr="00D02F42" w:rsidRDefault="00A2657D" w:rsidP="00A2657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D02F42">
        <w:rPr>
          <w:rFonts w:ascii="Times New Roman" w:hAnsi="Times New Roman"/>
          <w:b/>
          <w:i/>
          <w:sz w:val="28"/>
          <w:szCs w:val="28"/>
        </w:rPr>
        <w:t xml:space="preserve">1класс  </w:t>
      </w:r>
    </w:p>
    <w:p w:rsidR="00A2657D" w:rsidRPr="00E56D56" w:rsidRDefault="00A2657D" w:rsidP="00A265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657D" w:rsidRPr="00DA2E31" w:rsidRDefault="00A2657D" w:rsidP="00A265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2E31">
        <w:rPr>
          <w:rFonts w:ascii="Times New Roman" w:hAnsi="Times New Roman"/>
          <w:b/>
          <w:sz w:val="24"/>
          <w:szCs w:val="24"/>
        </w:rPr>
        <w:t xml:space="preserve">Числа. Арифметические действия. Величины </w:t>
      </w:r>
      <w:r w:rsidR="00047EFC">
        <w:rPr>
          <w:rFonts w:ascii="Times New Roman" w:hAnsi="Times New Roman"/>
          <w:b/>
          <w:sz w:val="24"/>
          <w:szCs w:val="24"/>
        </w:rPr>
        <w:t>(11</w:t>
      </w:r>
      <w:r w:rsidRPr="0032000E">
        <w:rPr>
          <w:rFonts w:ascii="Times New Roman" w:hAnsi="Times New Roman"/>
          <w:b/>
          <w:sz w:val="24"/>
          <w:szCs w:val="24"/>
        </w:rPr>
        <w:t>ч)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2F407A">
        <w:rPr>
          <w:rFonts w:ascii="Times New Roman" w:hAnsi="Times New Roman"/>
          <w:sz w:val="24"/>
          <w:szCs w:val="24"/>
        </w:rPr>
        <w:t>Названия и последовательность чисел от 1 до 20. Подсчёт числа точек на верхних гранях выпавших кубиков.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ab/>
        <w:t xml:space="preserve">Числовые головоломки: соединение чисел знаками действия так, чтобы в ответе получилось заданное число, и др. Поиск нескольких решений. </w:t>
      </w:r>
      <w:r w:rsidRPr="002F407A">
        <w:rPr>
          <w:rFonts w:ascii="Times New Roman" w:hAnsi="Times New Roman"/>
          <w:sz w:val="24"/>
          <w:szCs w:val="24"/>
        </w:rPr>
        <w:tab/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 xml:space="preserve">Восстановление примеров: поиск цифры, которая скрыта. 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ab/>
        <w:t>Занимательные задания с римскими цифрами.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Время. Единицы времени. Масса. Единицы массы. Литр.</w:t>
      </w:r>
    </w:p>
    <w:p w:rsidR="00A2657D" w:rsidRPr="002F407A" w:rsidRDefault="00A2657D" w:rsidP="00A2657D">
      <w:pPr>
        <w:pStyle w:val="a3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F407A">
        <w:rPr>
          <w:rFonts w:ascii="Times New Roman" w:hAnsi="Times New Roman"/>
          <w:b/>
          <w:i/>
          <w:iCs/>
          <w:sz w:val="24"/>
          <w:szCs w:val="24"/>
        </w:rPr>
        <w:t>Форма организации обучения — математические игры: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«Весёлый счёт» — игра-соревнование; игры с игральными кубиками. Игры: «Чья сумма больше?», «Лучший лодочник», «Русское лото», «Матем</w:t>
      </w:r>
      <w:r>
        <w:rPr>
          <w:rFonts w:ascii="Times New Roman" w:hAnsi="Times New Roman"/>
          <w:sz w:val="24"/>
          <w:szCs w:val="24"/>
        </w:rPr>
        <w:t>атическое домино»</w:t>
      </w:r>
      <w:r w:rsidRPr="002F407A">
        <w:rPr>
          <w:rFonts w:ascii="Times New Roman" w:hAnsi="Times New Roman"/>
          <w:sz w:val="24"/>
          <w:szCs w:val="24"/>
        </w:rPr>
        <w:t>,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игры: «Волшебная палочка», «Лучший счётчик», «Не подведи друга», «День и ночь», «Сбор плодов», «Гонки с зонтиками», «Магазин», «Какой ряд дружнее?»;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игры с мячом: «Наоборот», «Не урони мяч»;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игры с набором «Карточки-считалочки» (сорбонки) — двусторонние карточки: на одной стороне — задание, на другой — ответ;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 xml:space="preserve">— математические пирамиды: </w:t>
      </w:r>
      <w:r>
        <w:rPr>
          <w:rFonts w:ascii="Times New Roman" w:hAnsi="Times New Roman"/>
          <w:sz w:val="24"/>
          <w:szCs w:val="24"/>
        </w:rPr>
        <w:t>«Сложение в пределах 10; 20</w:t>
      </w:r>
      <w:r w:rsidRPr="002F407A">
        <w:rPr>
          <w:rFonts w:ascii="Times New Roman" w:hAnsi="Times New Roman"/>
          <w:sz w:val="24"/>
          <w:szCs w:val="24"/>
        </w:rPr>
        <w:t>»,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Вычитание в пределах 10; 20</w:t>
      </w:r>
      <w:r w:rsidRPr="002F407A">
        <w:rPr>
          <w:rFonts w:ascii="Times New Roman" w:hAnsi="Times New Roman"/>
          <w:sz w:val="24"/>
          <w:szCs w:val="24"/>
        </w:rPr>
        <w:t>»,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 xml:space="preserve">— игры: «Крестики-нолики»,  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 xml:space="preserve">—конструкторы «Часы», «Весы» из электронного учебного  пособия «Математика и конструирование».  </w:t>
      </w:r>
    </w:p>
    <w:p w:rsidR="00A2657D" w:rsidRDefault="00A2657D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657D" w:rsidRPr="0032000E" w:rsidRDefault="00A2657D" w:rsidP="00A265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2E31">
        <w:rPr>
          <w:rFonts w:ascii="Times New Roman" w:hAnsi="Times New Roman"/>
          <w:b/>
          <w:sz w:val="24"/>
          <w:szCs w:val="24"/>
        </w:rPr>
        <w:t>Мир занимательных з</w:t>
      </w:r>
      <w:r w:rsidR="00047EFC">
        <w:rPr>
          <w:rFonts w:ascii="Times New Roman" w:hAnsi="Times New Roman"/>
          <w:b/>
          <w:sz w:val="24"/>
          <w:szCs w:val="24"/>
        </w:rPr>
        <w:t>адач (14</w:t>
      </w:r>
      <w:r w:rsidRPr="00DA2E31">
        <w:rPr>
          <w:rFonts w:ascii="Times New Roman" w:hAnsi="Times New Roman"/>
          <w:b/>
          <w:sz w:val="24"/>
          <w:szCs w:val="24"/>
        </w:rPr>
        <w:t>ч)</w:t>
      </w:r>
      <w:r w:rsidRPr="0032000E">
        <w:rPr>
          <w:rFonts w:ascii="Times New Roman" w:hAnsi="Times New Roman"/>
          <w:b/>
          <w:sz w:val="24"/>
          <w:szCs w:val="24"/>
        </w:rPr>
        <w:t xml:space="preserve"> </w:t>
      </w:r>
    </w:p>
    <w:p w:rsidR="00A2657D" w:rsidRPr="0032000E" w:rsidRDefault="00A2657D" w:rsidP="00A2657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>Задачи, допускающие несколько способов решения. Задачи с недостаточными, некорректными данными, с избыточным составом условия. Логические задачи.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>Последовательность шагов (алгоритм) решения задачи.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ab/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ab/>
        <w:t xml:space="preserve">Задачи, решаемые способом перебора. 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ab/>
        <w:t>Решение олимпиадных задач.</w:t>
      </w:r>
      <w:r w:rsidRPr="007563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Задачи на смекалку.</w:t>
      </w:r>
    </w:p>
    <w:p w:rsidR="00A2657D" w:rsidRPr="00DA2E31" w:rsidRDefault="00047EFC" w:rsidP="00A265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Геометрическая мозаика(11</w:t>
      </w:r>
      <w:r w:rsidR="00A2657D" w:rsidRPr="00DA2E31">
        <w:rPr>
          <w:rFonts w:ascii="Times New Roman" w:hAnsi="Times New Roman"/>
          <w:b/>
          <w:sz w:val="24"/>
          <w:szCs w:val="24"/>
        </w:rPr>
        <w:t>ч</w:t>
      </w:r>
      <w:r w:rsidR="00A2657D" w:rsidRPr="0032000E">
        <w:rPr>
          <w:rFonts w:ascii="Times New Roman" w:hAnsi="Times New Roman"/>
          <w:b/>
          <w:sz w:val="24"/>
          <w:szCs w:val="24"/>
        </w:rPr>
        <w:t>)</w:t>
      </w:r>
      <w:r w:rsidR="00A2657D" w:rsidRPr="00BE5BE4">
        <w:rPr>
          <w:rFonts w:ascii="Times New Roman" w:hAnsi="Times New Roman"/>
          <w:b/>
          <w:sz w:val="24"/>
          <w:szCs w:val="24"/>
        </w:rPr>
        <w:t xml:space="preserve"> </w:t>
      </w:r>
    </w:p>
    <w:p w:rsidR="00A2657D" w:rsidRPr="0032000E" w:rsidRDefault="00A2657D" w:rsidP="00A2657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 1</w:t>
      </w:r>
      <w:r w:rsidRPr="0032000E">
        <w:rPr>
          <w:rFonts w:ascii="Times New Roman" w:eastAsia="Symbol1" w:hAnsi="Times New Roman"/>
          <w:sz w:val="24"/>
          <w:szCs w:val="24"/>
        </w:rPr>
        <w:t xml:space="preserve">→ </w:t>
      </w:r>
      <w:r w:rsidRPr="0032000E">
        <w:rPr>
          <w:rFonts w:ascii="Times New Roman" w:hAnsi="Times New Roman"/>
          <w:sz w:val="24"/>
          <w:szCs w:val="24"/>
        </w:rPr>
        <w:t>1</w:t>
      </w:r>
      <w:r w:rsidRPr="0032000E">
        <w:rPr>
          <w:rFonts w:ascii="Times New Roman" w:eastAsia="Symbol1" w:hAnsi="Times New Roman"/>
          <w:sz w:val="24"/>
          <w:szCs w:val="24"/>
        </w:rPr>
        <w:t>↓</w:t>
      </w:r>
      <w:r w:rsidRPr="0032000E">
        <w:rPr>
          <w:rFonts w:ascii="Times New Roman" w:hAnsi="Times New Roman"/>
          <w:sz w:val="24"/>
          <w:szCs w:val="24"/>
        </w:rPr>
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lastRenderedPageBreak/>
        <w:tab/>
        <w:t>Геометрические узоры. Закономерности в узорах. Симметрия. Фигуры, имеющие одну и несколько осей симметрии.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ab/>
        <w:t xml:space="preserve">Расположение деталей фигуры в исходной конструкции (треугольники, 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</w:t>
      </w:r>
      <w:r w:rsidRPr="0032000E">
        <w:rPr>
          <w:rFonts w:ascii="Times New Roman" w:hAnsi="Times New Roman"/>
          <w:sz w:val="24"/>
          <w:szCs w:val="24"/>
        </w:rPr>
        <w:tab/>
        <w:t>Составление и зарисовка фигур по собственному замыслу.</w:t>
      </w:r>
    </w:p>
    <w:p w:rsidR="00A2657D" w:rsidRPr="002F407A" w:rsidRDefault="00A2657D" w:rsidP="00A2657D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b/>
          <w:i/>
          <w:iCs/>
          <w:sz w:val="24"/>
          <w:szCs w:val="24"/>
        </w:rPr>
        <w:t>Форма организации обучения — работа с конструкторами</w:t>
      </w:r>
      <w:r w:rsidRPr="002F407A">
        <w:rPr>
          <w:rFonts w:ascii="Times New Roman" w:hAnsi="Times New Roman"/>
          <w:i/>
          <w:iCs/>
          <w:sz w:val="24"/>
          <w:szCs w:val="24"/>
        </w:rPr>
        <w:t>: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i/>
          <w:iCs/>
          <w:sz w:val="24"/>
          <w:szCs w:val="24"/>
        </w:rPr>
        <w:t>—моделирование фигур из одинаковых треугольников;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i/>
          <w:iCs/>
          <w:sz w:val="24"/>
          <w:szCs w:val="24"/>
        </w:rPr>
        <w:t>—танграм: древняя китайская головоломка. «Сложи квадрат», «Спичечный» конструктор;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i/>
          <w:iCs/>
          <w:sz w:val="24"/>
          <w:szCs w:val="24"/>
        </w:rPr>
        <w:t>—конструктор лего. Набор «Геометрические тела»;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i/>
          <w:iCs/>
          <w:sz w:val="24"/>
          <w:szCs w:val="24"/>
        </w:rPr>
        <w:t>—конструктор «Танграм».</w:t>
      </w:r>
    </w:p>
    <w:p w:rsidR="00A2657D" w:rsidRDefault="00A2657D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657D" w:rsidRPr="00D02F42" w:rsidRDefault="00A2657D" w:rsidP="00A2657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D02F42">
        <w:rPr>
          <w:rFonts w:ascii="Times New Roman" w:hAnsi="Times New Roman"/>
          <w:b/>
          <w:i/>
          <w:sz w:val="28"/>
          <w:szCs w:val="28"/>
        </w:rPr>
        <w:t xml:space="preserve">2класс </w:t>
      </w:r>
    </w:p>
    <w:p w:rsidR="00A2657D" w:rsidRPr="0032000E" w:rsidRDefault="00A2657D" w:rsidP="00A265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2E31">
        <w:rPr>
          <w:rFonts w:ascii="Times New Roman" w:hAnsi="Times New Roman"/>
          <w:b/>
          <w:sz w:val="24"/>
          <w:szCs w:val="24"/>
        </w:rPr>
        <w:t xml:space="preserve">Числа. Арифметические действия. Величины </w:t>
      </w:r>
      <w:r w:rsidR="00047EFC">
        <w:rPr>
          <w:rFonts w:ascii="Times New Roman" w:hAnsi="Times New Roman"/>
          <w:b/>
          <w:sz w:val="24"/>
          <w:szCs w:val="24"/>
        </w:rPr>
        <w:t>(11</w:t>
      </w:r>
      <w:r w:rsidRPr="0032000E">
        <w:rPr>
          <w:rFonts w:ascii="Times New Roman" w:hAnsi="Times New Roman"/>
          <w:b/>
          <w:sz w:val="24"/>
          <w:szCs w:val="24"/>
        </w:rPr>
        <w:t>ч)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407A">
        <w:rPr>
          <w:rFonts w:ascii="Times New Roman" w:hAnsi="Times New Roman"/>
          <w:sz w:val="24"/>
          <w:szCs w:val="24"/>
        </w:rPr>
        <w:t>Числа от 1 до 100. Решение и составление ребусов, содержащих числа.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Сложение и вычитание чисел в пределах 100. Таблица умножения однозначных чисел и соответствующие случаи деления.</w:t>
      </w:r>
      <w:r w:rsidRPr="00E74E0C">
        <w:rPr>
          <w:rFonts w:ascii="Times New Roman" w:hAnsi="Times New Roman"/>
          <w:sz w:val="24"/>
          <w:szCs w:val="24"/>
        </w:rPr>
        <w:t xml:space="preserve"> 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407A">
        <w:rPr>
          <w:rFonts w:ascii="Times New Roman" w:hAnsi="Times New Roman"/>
          <w:sz w:val="24"/>
          <w:szCs w:val="24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Занимательные задания с римскими цифрами.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ab/>
        <w:t>Время. Единицы врем</w:t>
      </w:r>
      <w:r>
        <w:rPr>
          <w:rFonts w:ascii="Times New Roman" w:hAnsi="Times New Roman"/>
          <w:sz w:val="24"/>
          <w:szCs w:val="24"/>
        </w:rPr>
        <w:t xml:space="preserve">ени. Масса. Единицы массы. </w:t>
      </w:r>
    </w:p>
    <w:p w:rsidR="00A2657D" w:rsidRPr="002F407A" w:rsidRDefault="00A2657D" w:rsidP="00A2657D">
      <w:pPr>
        <w:pStyle w:val="a3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F407A">
        <w:rPr>
          <w:rFonts w:ascii="Times New Roman" w:hAnsi="Times New Roman"/>
          <w:b/>
          <w:i/>
          <w:iCs/>
          <w:sz w:val="24"/>
          <w:szCs w:val="24"/>
        </w:rPr>
        <w:t>Форма организации обучения — математические игры: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«Ве</w:t>
      </w:r>
      <w:r>
        <w:rPr>
          <w:rFonts w:ascii="Times New Roman" w:hAnsi="Times New Roman"/>
          <w:sz w:val="24"/>
          <w:szCs w:val="24"/>
        </w:rPr>
        <w:t>сёлый счёт» — игра-соревнование. Игры:</w:t>
      </w:r>
      <w:r w:rsidRPr="002F407A">
        <w:rPr>
          <w:rFonts w:ascii="Times New Roman" w:hAnsi="Times New Roman"/>
          <w:sz w:val="24"/>
          <w:szCs w:val="24"/>
        </w:rPr>
        <w:t xml:space="preserve"> «Не собьюсь!», «Задумай число», «Отгадай задуманное число», «Отгадай число и месяц рождения»;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игры с мячом: «Наоборот», «Не урони мяч»;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игры с набором «Карточки-считалочки» (сорбонки) — двусторонние карточки: на одной стороне — задание, на другой — ответ;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математические пирамиды: «Сложение в пределах 10; 20; 100»,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«Вычитание в пределах 10; 20; 100», «Умножение», «Деление»;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игры: «Крестики-нолики</w:t>
      </w:r>
      <w:proofErr w:type="gramStart"/>
      <w:r w:rsidRPr="002F407A">
        <w:rPr>
          <w:rFonts w:ascii="Times New Roman" w:hAnsi="Times New Roman"/>
          <w:sz w:val="24"/>
          <w:szCs w:val="24"/>
        </w:rPr>
        <w:t>»,  «</w:t>
      </w:r>
      <w:proofErr w:type="gramEnd"/>
      <w:r w:rsidRPr="002F407A">
        <w:rPr>
          <w:rFonts w:ascii="Times New Roman" w:hAnsi="Times New Roman"/>
          <w:sz w:val="24"/>
          <w:szCs w:val="24"/>
        </w:rPr>
        <w:t xml:space="preserve">Морской бой» и др. конструкторы «Часы», «Весы» из электронного учебного  пособия «Математика и конструирование».  </w:t>
      </w:r>
    </w:p>
    <w:p w:rsidR="00A2657D" w:rsidRPr="00DA2E31" w:rsidRDefault="00A2657D" w:rsidP="00A265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2E31">
        <w:rPr>
          <w:rFonts w:ascii="Times New Roman" w:hAnsi="Times New Roman"/>
          <w:b/>
          <w:sz w:val="24"/>
          <w:szCs w:val="24"/>
        </w:rPr>
        <w:t xml:space="preserve">Мир занимательных задач </w:t>
      </w:r>
      <w:r w:rsidR="00047EFC">
        <w:rPr>
          <w:rFonts w:ascii="Times New Roman" w:hAnsi="Times New Roman"/>
          <w:b/>
          <w:sz w:val="24"/>
          <w:szCs w:val="24"/>
        </w:rPr>
        <w:t>(15</w:t>
      </w:r>
      <w:r w:rsidRPr="00DA2E31">
        <w:rPr>
          <w:rFonts w:ascii="Times New Roman" w:hAnsi="Times New Roman"/>
          <w:b/>
          <w:sz w:val="24"/>
          <w:szCs w:val="24"/>
        </w:rPr>
        <w:t>ч)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000E">
        <w:rPr>
          <w:rFonts w:ascii="Times New Roman" w:hAnsi="Times New Roman"/>
          <w:sz w:val="24"/>
          <w:szCs w:val="24"/>
        </w:rPr>
        <w:t>Задачи, имеющие несколько решений. Обратные задачи и задания. Логические задачи.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ab/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ab/>
        <w:t>Задачи, решаемые способом перебора. «Открытые» задачи и задания.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>Задачи и задания по проверке готовых решений, в том числе неверных.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>Анализ и оценка готовых решений задачи, выбор верных решений.</w:t>
      </w:r>
    </w:p>
    <w:p w:rsidR="00A2657D" w:rsidRPr="00DA2E31" w:rsidRDefault="00A2657D" w:rsidP="00A265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2E31">
        <w:rPr>
          <w:rFonts w:ascii="Times New Roman" w:hAnsi="Times New Roman"/>
          <w:b/>
          <w:sz w:val="24"/>
          <w:szCs w:val="24"/>
        </w:rPr>
        <w:t>Геометрическая мозаика</w:t>
      </w:r>
      <w:r w:rsidR="00047EFC">
        <w:rPr>
          <w:rFonts w:ascii="Times New Roman" w:hAnsi="Times New Roman"/>
          <w:b/>
          <w:sz w:val="24"/>
          <w:szCs w:val="24"/>
        </w:rPr>
        <w:t>(11</w:t>
      </w:r>
      <w:r>
        <w:rPr>
          <w:rFonts w:ascii="Times New Roman" w:hAnsi="Times New Roman"/>
          <w:b/>
          <w:sz w:val="24"/>
          <w:szCs w:val="24"/>
        </w:rPr>
        <w:t>ч)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ab/>
        <w:t>Геометрические узоры. Закономерности в узорах. Симметрия. Фигуры, имеющие одну и несколько осей симметрии.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ab/>
        <w:t xml:space="preserve">Расположение деталей фигуры в исходной конструкции (треугольники, 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</w:t>
      </w:r>
      <w:r w:rsidRPr="0032000E">
        <w:rPr>
          <w:rFonts w:ascii="Times New Roman" w:hAnsi="Times New Roman"/>
          <w:sz w:val="24"/>
          <w:szCs w:val="24"/>
        </w:rPr>
        <w:tab/>
        <w:t>Составление и зарисовка фигур по собственному замыслу.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lastRenderedPageBreak/>
        <w:tab/>
        <w:t>Разрезание и составление фигур. Деление заданной фигуры на равные по площади части. Поиск заданных фигур в фигурах сложной конфигурации.</w:t>
      </w:r>
    </w:p>
    <w:p w:rsidR="00A2657D" w:rsidRPr="0032000E" w:rsidRDefault="00A2657D" w:rsidP="00A265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657D" w:rsidRPr="002F407A" w:rsidRDefault="00A2657D" w:rsidP="00A2657D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b/>
          <w:i/>
          <w:iCs/>
          <w:sz w:val="24"/>
          <w:szCs w:val="24"/>
        </w:rPr>
        <w:t>Форма организации обучения — работа с конструкторами</w:t>
      </w:r>
      <w:r w:rsidRPr="002F407A">
        <w:rPr>
          <w:rFonts w:ascii="Times New Roman" w:hAnsi="Times New Roman"/>
          <w:i/>
          <w:iCs/>
          <w:sz w:val="24"/>
          <w:szCs w:val="24"/>
        </w:rPr>
        <w:t>: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i/>
          <w:iCs/>
          <w:sz w:val="24"/>
          <w:szCs w:val="24"/>
        </w:rPr>
        <w:t>—моделирование фигур из одинаковых треугольников;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i/>
          <w:iCs/>
          <w:sz w:val="24"/>
          <w:szCs w:val="24"/>
        </w:rPr>
        <w:t>—танграм: древняя китайская гол</w:t>
      </w:r>
      <w:r>
        <w:rPr>
          <w:rFonts w:ascii="Times New Roman" w:hAnsi="Times New Roman"/>
          <w:i/>
          <w:iCs/>
          <w:sz w:val="24"/>
          <w:szCs w:val="24"/>
        </w:rPr>
        <w:t>оволомка. «Сложи квадрат», «Спи</w:t>
      </w:r>
      <w:r w:rsidRPr="002F407A">
        <w:rPr>
          <w:rFonts w:ascii="Times New Roman" w:hAnsi="Times New Roman"/>
          <w:i/>
          <w:iCs/>
          <w:sz w:val="24"/>
          <w:szCs w:val="24"/>
        </w:rPr>
        <w:t>чечный» конструктор;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i/>
          <w:iCs/>
          <w:sz w:val="24"/>
          <w:szCs w:val="24"/>
        </w:rPr>
        <w:t>—конструктор лего. Набор «Геометрические тела»;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i/>
          <w:iCs/>
          <w:sz w:val="24"/>
          <w:szCs w:val="24"/>
        </w:rPr>
        <w:t>—конструктор «Танграм».</w:t>
      </w:r>
    </w:p>
    <w:p w:rsidR="00A2657D" w:rsidRDefault="00A2657D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657D" w:rsidRPr="00D02F42" w:rsidRDefault="00A2657D" w:rsidP="00A2657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D02F42">
        <w:rPr>
          <w:rFonts w:ascii="Times New Roman" w:hAnsi="Times New Roman"/>
          <w:b/>
          <w:i/>
          <w:sz w:val="28"/>
          <w:szCs w:val="28"/>
        </w:rPr>
        <w:t xml:space="preserve">3класс </w:t>
      </w:r>
    </w:p>
    <w:p w:rsidR="00A2657D" w:rsidRPr="0032000E" w:rsidRDefault="00A2657D" w:rsidP="00A265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2E31">
        <w:rPr>
          <w:rFonts w:ascii="Times New Roman" w:hAnsi="Times New Roman"/>
          <w:b/>
          <w:sz w:val="24"/>
          <w:szCs w:val="24"/>
        </w:rPr>
        <w:t xml:space="preserve">Числа. Арифметические действия. Величины </w:t>
      </w:r>
      <w:r w:rsidR="00047EFC">
        <w:rPr>
          <w:rFonts w:ascii="Times New Roman" w:hAnsi="Times New Roman"/>
          <w:b/>
          <w:sz w:val="24"/>
          <w:szCs w:val="24"/>
        </w:rPr>
        <w:t>(11</w:t>
      </w:r>
      <w:r>
        <w:rPr>
          <w:rFonts w:ascii="Times New Roman" w:hAnsi="Times New Roman"/>
          <w:b/>
          <w:sz w:val="24"/>
          <w:szCs w:val="24"/>
        </w:rPr>
        <w:t>ч)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ab/>
        <w:t>Решение и составление ребусов, содержащих числа.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>Сложение и вычитание чисел в пределах 100. Таблица умножения однозначных чисел и соответствующие случаи деления.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0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Внетабличное умножение.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ab/>
        <w:t>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>Занимательные задания с римскими цифрами.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ab/>
        <w:t xml:space="preserve">Время. Единицы времени. Масса. Единицы массы. Литр. 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000E">
        <w:rPr>
          <w:rFonts w:ascii="Times New Roman" w:hAnsi="Times New Roman"/>
          <w:sz w:val="24"/>
          <w:szCs w:val="24"/>
        </w:rPr>
        <w:t>Последовательное выполнение арифметических действий: отгадывание задуманных чисел.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ab/>
        <w:t>Поиск и чтение слов, связанных с математикой (в таблице, ходом шахматного коня и др.).</w:t>
      </w:r>
      <w:r w:rsidRPr="00DA2E3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A2657D" w:rsidRPr="002F407A" w:rsidRDefault="00A2657D" w:rsidP="00A2657D">
      <w:pPr>
        <w:pStyle w:val="a3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F407A">
        <w:rPr>
          <w:rFonts w:ascii="Times New Roman" w:hAnsi="Times New Roman"/>
          <w:b/>
          <w:i/>
          <w:iCs/>
          <w:sz w:val="24"/>
          <w:szCs w:val="24"/>
        </w:rPr>
        <w:t>Форма организации обучения — математические игры: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«Ве</w:t>
      </w:r>
      <w:r>
        <w:rPr>
          <w:rFonts w:ascii="Times New Roman" w:hAnsi="Times New Roman"/>
          <w:sz w:val="24"/>
          <w:szCs w:val="24"/>
        </w:rPr>
        <w:t>сёлый счёт» — игра-соревнование</w:t>
      </w:r>
      <w:r w:rsidRPr="002F407A">
        <w:rPr>
          <w:rFonts w:ascii="Times New Roman" w:hAnsi="Times New Roman"/>
          <w:sz w:val="24"/>
          <w:szCs w:val="24"/>
        </w:rPr>
        <w:t>. Игры: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игры: «Волшебная палочка», «Лучший счёт</w:t>
      </w:r>
      <w:r>
        <w:rPr>
          <w:rFonts w:ascii="Times New Roman" w:hAnsi="Times New Roman"/>
          <w:sz w:val="24"/>
          <w:szCs w:val="24"/>
        </w:rPr>
        <w:t>чик», «Не подведи друга», «Счастливый случай»</w:t>
      </w:r>
      <w:r w:rsidRPr="002F407A">
        <w:rPr>
          <w:rFonts w:ascii="Times New Roman" w:hAnsi="Times New Roman"/>
          <w:sz w:val="24"/>
          <w:szCs w:val="24"/>
        </w:rPr>
        <w:t>, «Какой ряд дружнее?»;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игры с мячом: «Наоборот», «Не урони мяч»;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игры с набором «Карточки-считалочки» (сорбонки) — двусторонние карточки: на одной стороне — задание, на другой — ответ;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математические пирамиды: «Сложение в пределах 100»,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«Вычитание в пределах 100», «Умножение», «Деление»;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игры: «Крестики-нолики</w:t>
      </w:r>
      <w:proofErr w:type="gramStart"/>
      <w:r w:rsidRPr="002F407A">
        <w:rPr>
          <w:rFonts w:ascii="Times New Roman" w:hAnsi="Times New Roman"/>
          <w:sz w:val="24"/>
          <w:szCs w:val="24"/>
        </w:rPr>
        <w:t>»,  «</w:t>
      </w:r>
      <w:proofErr w:type="gramEnd"/>
      <w:r w:rsidRPr="002F407A">
        <w:rPr>
          <w:rFonts w:ascii="Times New Roman" w:hAnsi="Times New Roman"/>
          <w:sz w:val="24"/>
          <w:szCs w:val="24"/>
        </w:rPr>
        <w:t xml:space="preserve">Морской бой» и др. конструкторы «Часы», «Весы» из электронного учебного  пособия «Математика и конструирование».  </w:t>
      </w:r>
    </w:p>
    <w:p w:rsidR="00A2657D" w:rsidRPr="009A7ED3" w:rsidRDefault="00A2657D" w:rsidP="00A265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2E31">
        <w:rPr>
          <w:rFonts w:ascii="Times New Roman" w:hAnsi="Times New Roman"/>
          <w:b/>
          <w:sz w:val="24"/>
          <w:szCs w:val="24"/>
        </w:rPr>
        <w:t xml:space="preserve">Мир занимательных задач </w:t>
      </w:r>
      <w:r w:rsidR="00047EFC">
        <w:rPr>
          <w:rFonts w:ascii="Times New Roman" w:hAnsi="Times New Roman"/>
          <w:b/>
          <w:sz w:val="24"/>
          <w:szCs w:val="24"/>
        </w:rPr>
        <w:t>(15</w:t>
      </w:r>
      <w:r w:rsidRPr="00DA2E31">
        <w:rPr>
          <w:rFonts w:ascii="Times New Roman" w:hAnsi="Times New Roman"/>
          <w:b/>
          <w:sz w:val="24"/>
          <w:szCs w:val="24"/>
        </w:rPr>
        <w:t>ч)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Задачи на смекалку. </w:t>
      </w:r>
      <w:r w:rsidRPr="0032000E">
        <w:rPr>
          <w:rFonts w:ascii="Times New Roman" w:hAnsi="Times New Roman"/>
          <w:sz w:val="24"/>
          <w:szCs w:val="24"/>
        </w:rPr>
        <w:t>Логические задачи. Старинные задачи. Задачи на переливание. Составление аналогичных задач и заданий. Задачи, решаемые способом перебора. «Открытые» задачи и задания. Задачи и задания по проверке готовых решений, в том числе неверных.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ab/>
        <w:t>Решение олимпиадных задач. Воспроизведение способа решения задачи. Выбор наиболее эффективных способов решения.</w:t>
      </w:r>
      <w:r w:rsidRPr="0032000E">
        <w:rPr>
          <w:rFonts w:ascii="Times New Roman" w:hAnsi="Times New Roman"/>
          <w:b/>
          <w:sz w:val="24"/>
          <w:szCs w:val="24"/>
        </w:rPr>
        <w:t xml:space="preserve"> </w:t>
      </w:r>
    </w:p>
    <w:p w:rsidR="00A2657D" w:rsidRPr="00DA2E31" w:rsidRDefault="00047EFC" w:rsidP="00A265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Геометрическая мозаика(11</w:t>
      </w:r>
      <w:r w:rsidR="00A2657D" w:rsidRPr="00DA2E31">
        <w:rPr>
          <w:rFonts w:ascii="Times New Roman" w:hAnsi="Times New Roman"/>
          <w:b/>
          <w:sz w:val="24"/>
          <w:szCs w:val="24"/>
        </w:rPr>
        <w:t>ч</w:t>
      </w:r>
      <w:r w:rsidR="00A2657D" w:rsidRPr="0032000E">
        <w:rPr>
          <w:rFonts w:ascii="Times New Roman" w:hAnsi="Times New Roman"/>
          <w:b/>
          <w:sz w:val="24"/>
          <w:szCs w:val="24"/>
        </w:rPr>
        <w:t>)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ab/>
        <w:t>Решение задач, формирующих геометрическую наблюдательность.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ab/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  <w:r w:rsidRPr="0032000E">
        <w:rPr>
          <w:rFonts w:ascii="Times New Roman" w:hAnsi="Times New Roman"/>
          <w:b/>
          <w:sz w:val="24"/>
          <w:szCs w:val="24"/>
        </w:rPr>
        <w:t xml:space="preserve"> 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b/>
          <w:sz w:val="24"/>
          <w:szCs w:val="24"/>
        </w:rPr>
        <w:tab/>
      </w:r>
      <w:r w:rsidRPr="0032000E">
        <w:rPr>
          <w:rFonts w:ascii="Times New Roman" w:hAnsi="Times New Roman"/>
          <w:sz w:val="24"/>
          <w:szCs w:val="24"/>
        </w:rPr>
        <w:t>Разрезание и составление фигур. Деление заданной фигуры на равные по площади части. Поиск заданных фигур в фигурах сложной конфигурации.</w:t>
      </w:r>
    </w:p>
    <w:p w:rsidR="00A2657D" w:rsidRPr="00DA2E31" w:rsidRDefault="00A2657D" w:rsidP="00A265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657D" w:rsidRPr="002F407A" w:rsidRDefault="00A2657D" w:rsidP="00A2657D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b/>
          <w:i/>
          <w:iCs/>
          <w:sz w:val="24"/>
          <w:szCs w:val="24"/>
        </w:rPr>
        <w:t>Форма организации обучения — работа с конструкторами</w:t>
      </w:r>
      <w:r w:rsidRPr="002F407A">
        <w:rPr>
          <w:rFonts w:ascii="Times New Roman" w:hAnsi="Times New Roman"/>
          <w:i/>
          <w:iCs/>
          <w:sz w:val="24"/>
          <w:szCs w:val="24"/>
        </w:rPr>
        <w:t>: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i/>
          <w:iCs/>
          <w:sz w:val="24"/>
          <w:szCs w:val="24"/>
        </w:rPr>
        <w:t>—моделирование фигур из одинаковых треугольников;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i/>
          <w:iCs/>
          <w:sz w:val="24"/>
          <w:szCs w:val="24"/>
        </w:rPr>
        <w:t>—танграм: древняя китайская головоломка. «Сложи квадрат», «Спи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2F407A">
        <w:rPr>
          <w:rFonts w:ascii="Times New Roman" w:hAnsi="Times New Roman"/>
          <w:i/>
          <w:iCs/>
          <w:sz w:val="24"/>
          <w:szCs w:val="24"/>
        </w:rPr>
        <w:t>ечный» конструктор;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i/>
          <w:iCs/>
          <w:sz w:val="24"/>
          <w:szCs w:val="24"/>
        </w:rPr>
        <w:t>—конструктор лего. Набор «Геометрические тела»;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i/>
          <w:iCs/>
          <w:sz w:val="24"/>
          <w:szCs w:val="24"/>
        </w:rPr>
        <w:t>—конструктор «Танграм».</w:t>
      </w:r>
    </w:p>
    <w:p w:rsidR="00A2657D" w:rsidRDefault="00A2657D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657D" w:rsidRPr="00D02F42" w:rsidRDefault="00A2657D" w:rsidP="00A2657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D02F42">
        <w:rPr>
          <w:rFonts w:ascii="Times New Roman" w:hAnsi="Times New Roman"/>
          <w:b/>
          <w:i/>
          <w:sz w:val="28"/>
          <w:szCs w:val="28"/>
        </w:rPr>
        <w:t xml:space="preserve">4класс </w:t>
      </w:r>
    </w:p>
    <w:p w:rsidR="00A2657D" w:rsidRPr="0032000E" w:rsidRDefault="00A2657D" w:rsidP="00A265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2E31">
        <w:rPr>
          <w:rFonts w:ascii="Times New Roman" w:hAnsi="Times New Roman"/>
          <w:b/>
          <w:sz w:val="24"/>
          <w:szCs w:val="24"/>
        </w:rPr>
        <w:t xml:space="preserve">Числа. Арифметические действия. Величины </w:t>
      </w:r>
      <w:r w:rsidR="00047EFC">
        <w:rPr>
          <w:rFonts w:ascii="Times New Roman" w:hAnsi="Times New Roman"/>
          <w:b/>
          <w:sz w:val="24"/>
          <w:szCs w:val="24"/>
        </w:rPr>
        <w:t>(11</w:t>
      </w:r>
      <w:r w:rsidRPr="0032000E">
        <w:rPr>
          <w:rFonts w:ascii="Times New Roman" w:hAnsi="Times New Roman"/>
          <w:b/>
          <w:sz w:val="24"/>
          <w:szCs w:val="24"/>
        </w:rPr>
        <w:t>ч)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0E">
        <w:rPr>
          <w:rFonts w:ascii="Times New Roman" w:hAnsi="Times New Roman"/>
          <w:sz w:val="24"/>
          <w:szCs w:val="24"/>
        </w:rPr>
        <w:tab/>
        <w:t>Числа от 1 до 1000. Сложение и вычитание чисел в пределах</w:t>
      </w:r>
      <w:r w:rsidRPr="002F407A">
        <w:rPr>
          <w:rFonts w:ascii="Times New Roman" w:hAnsi="Times New Roman"/>
          <w:sz w:val="24"/>
          <w:szCs w:val="24"/>
        </w:rPr>
        <w:t xml:space="preserve"> 1000.  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 xml:space="preserve">Числа-великаны   (миллион   и   др.)   Числовой   палиндром:   число,   которое  читается одинаково слева направо и справа налево. 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407A">
        <w:rPr>
          <w:rFonts w:ascii="Times New Roman" w:hAnsi="Times New Roman"/>
          <w:sz w:val="24"/>
          <w:szCs w:val="24"/>
        </w:rPr>
        <w:t>Решение и составление ребусов, содержащих числа.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407A">
        <w:rPr>
          <w:rFonts w:ascii="Times New Roman" w:hAnsi="Times New Roman"/>
          <w:sz w:val="24"/>
          <w:szCs w:val="24"/>
        </w:rPr>
        <w:t xml:space="preserve">Заполнение числовых кроссвордов (судоку, какуро и др.)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407A">
        <w:rPr>
          <w:rFonts w:ascii="Times New Roman" w:hAnsi="Times New Roman"/>
          <w:sz w:val="24"/>
          <w:szCs w:val="24"/>
        </w:rPr>
        <w:t>Занимательные задания с римскими цифрами.</w:t>
      </w:r>
      <w:r w:rsidRPr="00D579EB">
        <w:rPr>
          <w:rFonts w:ascii="Times New Roman" w:hAnsi="Times New Roman"/>
          <w:sz w:val="24"/>
          <w:szCs w:val="24"/>
        </w:rPr>
        <w:t xml:space="preserve"> </w:t>
      </w:r>
      <w:r w:rsidRPr="002F407A">
        <w:rPr>
          <w:rFonts w:ascii="Times New Roman" w:hAnsi="Times New Roman"/>
          <w:sz w:val="24"/>
          <w:szCs w:val="24"/>
        </w:rPr>
        <w:t>Последовательное выполнение арифметических действий: отгадывание задуманных чисел.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ab/>
        <w:t>Поиск и чтение слов, связанных с математикой (в таблице, ходом шахматного коня и др.).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ab/>
        <w:t xml:space="preserve">Время. Единицы времени. Масса. Единицы массы. </w:t>
      </w:r>
      <w:r>
        <w:rPr>
          <w:rFonts w:ascii="Times New Roman" w:hAnsi="Times New Roman"/>
          <w:sz w:val="24"/>
          <w:szCs w:val="24"/>
        </w:rPr>
        <w:t>Площадь. Единицы площади.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657D" w:rsidRPr="002F407A" w:rsidRDefault="00A2657D" w:rsidP="00A2657D">
      <w:pPr>
        <w:pStyle w:val="a3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F407A">
        <w:rPr>
          <w:rFonts w:ascii="Times New Roman" w:hAnsi="Times New Roman"/>
          <w:b/>
          <w:i/>
          <w:iCs/>
          <w:sz w:val="24"/>
          <w:szCs w:val="24"/>
        </w:rPr>
        <w:t>Форма организации обучения — математические игры: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 xml:space="preserve">— «Весёлый счёт» — игра-соревнование; </w:t>
      </w:r>
      <w:r>
        <w:rPr>
          <w:rFonts w:ascii="Times New Roman" w:hAnsi="Times New Roman"/>
          <w:sz w:val="24"/>
          <w:szCs w:val="24"/>
        </w:rPr>
        <w:t xml:space="preserve">Игры: </w:t>
      </w:r>
      <w:r w:rsidRPr="002F407A">
        <w:rPr>
          <w:rFonts w:ascii="Times New Roman" w:hAnsi="Times New Roman"/>
          <w:sz w:val="24"/>
          <w:szCs w:val="24"/>
        </w:rPr>
        <w:t>«Русское лото», «Математическое домино», «Задумай число», «Отгадай задуманное число», «Отгадай число и месяц рождения»;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 xml:space="preserve">— игры: «Волшебная палочка», «Лучший счётчик», «Не подведи </w:t>
      </w:r>
      <w:r>
        <w:rPr>
          <w:rFonts w:ascii="Times New Roman" w:hAnsi="Times New Roman"/>
          <w:sz w:val="24"/>
          <w:szCs w:val="24"/>
        </w:rPr>
        <w:t>друга»</w:t>
      </w:r>
      <w:r w:rsidRPr="002F407A">
        <w:rPr>
          <w:rFonts w:ascii="Times New Roman" w:hAnsi="Times New Roman"/>
          <w:sz w:val="24"/>
          <w:szCs w:val="24"/>
        </w:rPr>
        <w:t>, «Счастливый случай», «Какой ряд дружнее?»;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игры с мячом: «Наоборот», «Не урони мяч»;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игры с набором «Карточки-считалочки» (сорбонки) — двусторонние карточки: на одной стороне — задание, на другой — ответ;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математические пирами</w:t>
      </w:r>
      <w:r>
        <w:rPr>
          <w:rFonts w:ascii="Times New Roman" w:hAnsi="Times New Roman"/>
          <w:sz w:val="24"/>
          <w:szCs w:val="24"/>
        </w:rPr>
        <w:t xml:space="preserve">ды: «Сложение в пределах </w:t>
      </w:r>
      <w:r w:rsidRPr="002F407A">
        <w:rPr>
          <w:rFonts w:ascii="Times New Roman" w:hAnsi="Times New Roman"/>
          <w:sz w:val="24"/>
          <w:szCs w:val="24"/>
        </w:rPr>
        <w:t xml:space="preserve"> 100</w:t>
      </w:r>
      <w:r>
        <w:rPr>
          <w:rFonts w:ascii="Times New Roman" w:hAnsi="Times New Roman"/>
          <w:sz w:val="24"/>
          <w:szCs w:val="24"/>
        </w:rPr>
        <w:t>0</w:t>
      </w:r>
      <w:r w:rsidRPr="002F407A">
        <w:rPr>
          <w:rFonts w:ascii="Times New Roman" w:hAnsi="Times New Roman"/>
          <w:sz w:val="24"/>
          <w:szCs w:val="24"/>
        </w:rPr>
        <w:t>»,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«Вычитание в пределах </w:t>
      </w:r>
      <w:r w:rsidRPr="002F407A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0</w:t>
      </w:r>
      <w:r w:rsidRPr="002F407A">
        <w:rPr>
          <w:rFonts w:ascii="Times New Roman" w:hAnsi="Times New Roman"/>
          <w:sz w:val="24"/>
          <w:szCs w:val="24"/>
        </w:rPr>
        <w:t>», «Умножение», «Деление»;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— игры: «Крестики-нолики</w:t>
      </w:r>
      <w:proofErr w:type="gramStart"/>
      <w:r w:rsidRPr="002F407A">
        <w:rPr>
          <w:rFonts w:ascii="Times New Roman" w:hAnsi="Times New Roman"/>
          <w:sz w:val="24"/>
          <w:szCs w:val="24"/>
        </w:rPr>
        <w:t>»,  «</w:t>
      </w:r>
      <w:proofErr w:type="gramEnd"/>
      <w:r w:rsidRPr="002F407A">
        <w:rPr>
          <w:rFonts w:ascii="Times New Roman" w:hAnsi="Times New Roman"/>
          <w:sz w:val="24"/>
          <w:szCs w:val="24"/>
        </w:rPr>
        <w:t xml:space="preserve">Морской бой» и др. конструкторы «Часы», «Весы» из электронного учебного  пособия «Математика и конструирование».  </w:t>
      </w:r>
    </w:p>
    <w:p w:rsidR="00A2657D" w:rsidRPr="009A7ED3" w:rsidRDefault="00A2657D" w:rsidP="00A265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2E31">
        <w:rPr>
          <w:rFonts w:ascii="Times New Roman" w:hAnsi="Times New Roman"/>
          <w:b/>
          <w:sz w:val="24"/>
          <w:szCs w:val="24"/>
        </w:rPr>
        <w:t xml:space="preserve">Мир занимательных задач </w:t>
      </w:r>
      <w:r w:rsidR="00047EFC">
        <w:rPr>
          <w:rFonts w:ascii="Times New Roman" w:hAnsi="Times New Roman"/>
          <w:b/>
          <w:sz w:val="24"/>
          <w:szCs w:val="24"/>
        </w:rPr>
        <w:t>(15</w:t>
      </w:r>
      <w:r w:rsidRPr="00DA2E31">
        <w:rPr>
          <w:rFonts w:ascii="Times New Roman" w:hAnsi="Times New Roman"/>
          <w:b/>
          <w:sz w:val="24"/>
          <w:szCs w:val="24"/>
        </w:rPr>
        <w:t>ч)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000E">
        <w:rPr>
          <w:rFonts w:ascii="Times New Roman" w:hAnsi="Times New Roman"/>
          <w:b/>
          <w:sz w:val="24"/>
          <w:szCs w:val="24"/>
        </w:rPr>
        <w:t xml:space="preserve"> </w:t>
      </w:r>
      <w:r w:rsidRPr="002F407A">
        <w:rPr>
          <w:rFonts w:ascii="Times New Roman" w:hAnsi="Times New Roman"/>
          <w:sz w:val="24"/>
          <w:szCs w:val="24"/>
        </w:rPr>
        <w:t>Старинные задачи. Логические задачи. Задачи на переливание. Составление аналогичных задач и заданий.</w:t>
      </w:r>
      <w:r>
        <w:rPr>
          <w:rFonts w:ascii="Times New Roman" w:hAnsi="Times New Roman"/>
          <w:sz w:val="24"/>
          <w:szCs w:val="24"/>
        </w:rPr>
        <w:t xml:space="preserve"> Головоломки. Задачи на смекалку.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Решение олимпиадных задач международного конкурса «Кенгуру».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Воспроизведение способа решения задачи. Выбо</w:t>
      </w:r>
      <w:r>
        <w:rPr>
          <w:rFonts w:ascii="Times New Roman" w:hAnsi="Times New Roman"/>
          <w:sz w:val="24"/>
          <w:szCs w:val="24"/>
        </w:rPr>
        <w:t xml:space="preserve">р наиболее эффективных способов </w:t>
      </w:r>
      <w:r w:rsidRPr="002F407A">
        <w:rPr>
          <w:rFonts w:ascii="Times New Roman" w:hAnsi="Times New Roman"/>
          <w:sz w:val="24"/>
          <w:szCs w:val="24"/>
        </w:rPr>
        <w:t>решения.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579EB">
        <w:rPr>
          <w:rFonts w:ascii="Times New Roman" w:hAnsi="Times New Roman"/>
          <w:b/>
          <w:sz w:val="28"/>
          <w:szCs w:val="28"/>
        </w:rPr>
        <w:t xml:space="preserve"> </w:t>
      </w:r>
      <w:r w:rsidRPr="002F407A">
        <w:rPr>
          <w:rFonts w:ascii="Times New Roman" w:hAnsi="Times New Roman"/>
          <w:sz w:val="24"/>
          <w:szCs w:val="24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407A">
        <w:rPr>
          <w:rFonts w:ascii="Times New Roman" w:hAnsi="Times New Roman"/>
          <w:sz w:val="24"/>
          <w:szCs w:val="24"/>
        </w:rPr>
        <w:t>Задачи на доказательство, например, найти цифровое значение букв в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условной записи: СМЕХ + ГРОМ = ГРЕМИ и др. Обоснование выполняемых и выполненных действий.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ab/>
        <w:t>Задачи, решаемые способом перебора. «Открытые» задачи и задания.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Задачи и задания по проверке готовых решений, в том числе неверных.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>Анализ и оценка готовых решений задачи, выбор верных решений.</w:t>
      </w:r>
    </w:p>
    <w:p w:rsidR="00A2657D" w:rsidRPr="0032000E" w:rsidRDefault="00A2657D" w:rsidP="00A265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2F407A">
        <w:rPr>
          <w:rFonts w:ascii="Times New Roman" w:hAnsi="Times New Roman"/>
          <w:sz w:val="24"/>
          <w:szCs w:val="24"/>
        </w:rPr>
        <w:t>Воспроизведение способа решения задачи. Выбо</w:t>
      </w:r>
      <w:r>
        <w:rPr>
          <w:rFonts w:ascii="Times New Roman" w:hAnsi="Times New Roman"/>
          <w:sz w:val="24"/>
          <w:szCs w:val="24"/>
        </w:rPr>
        <w:t xml:space="preserve">р наиболее эффективных способов </w:t>
      </w:r>
      <w:r w:rsidRPr="002F407A">
        <w:rPr>
          <w:rFonts w:ascii="Times New Roman" w:hAnsi="Times New Roman"/>
          <w:sz w:val="24"/>
          <w:szCs w:val="24"/>
        </w:rPr>
        <w:t>решения.</w:t>
      </w:r>
      <w:r w:rsidRPr="00D579EB">
        <w:rPr>
          <w:rFonts w:ascii="Times New Roman" w:hAnsi="Times New Roman"/>
          <w:b/>
          <w:sz w:val="28"/>
          <w:szCs w:val="28"/>
        </w:rPr>
        <w:t xml:space="preserve"> </w:t>
      </w:r>
    </w:p>
    <w:p w:rsidR="00A2657D" w:rsidRPr="0032000E" w:rsidRDefault="00047EFC" w:rsidP="00A265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Геометрическая мозаика(11</w:t>
      </w:r>
      <w:r w:rsidR="00A2657D" w:rsidRPr="00DA2E31">
        <w:rPr>
          <w:rFonts w:ascii="Times New Roman" w:hAnsi="Times New Roman"/>
          <w:b/>
          <w:sz w:val="24"/>
          <w:szCs w:val="24"/>
        </w:rPr>
        <w:t>ч</w:t>
      </w:r>
      <w:r w:rsidR="00A2657D" w:rsidRPr="0032000E">
        <w:rPr>
          <w:rFonts w:ascii="Times New Roman" w:hAnsi="Times New Roman"/>
          <w:b/>
          <w:sz w:val="24"/>
          <w:szCs w:val="24"/>
        </w:rPr>
        <w:t>)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407A">
        <w:rPr>
          <w:rFonts w:ascii="Times New Roman" w:hAnsi="Times New Roman"/>
          <w:sz w:val="24"/>
          <w:szCs w:val="24"/>
        </w:rPr>
        <w:t>Решение задач, формирующих геометрическую наблюдательность.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07A">
        <w:rPr>
          <w:rFonts w:ascii="Times New Roman" w:hAnsi="Times New Roman"/>
          <w:sz w:val="24"/>
          <w:szCs w:val="24"/>
        </w:rPr>
        <w:tab/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A2657D" w:rsidRDefault="00A2657D" w:rsidP="00A265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F407A">
        <w:rPr>
          <w:rFonts w:ascii="Times New Roman" w:hAnsi="Times New Roman"/>
          <w:sz w:val="24"/>
          <w:szCs w:val="24"/>
        </w:rPr>
        <w:lastRenderedPageBreak/>
        <w:tab/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  <w:r w:rsidRPr="0032000E">
        <w:rPr>
          <w:rFonts w:ascii="Times New Roman" w:hAnsi="Times New Roman"/>
          <w:b/>
          <w:sz w:val="28"/>
          <w:szCs w:val="28"/>
        </w:rPr>
        <w:t xml:space="preserve"> 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F407A">
        <w:rPr>
          <w:rFonts w:ascii="Times New Roman" w:hAnsi="Times New Roman"/>
          <w:sz w:val="24"/>
          <w:szCs w:val="24"/>
        </w:rPr>
        <w:t>Разрезание и составление фигур. Деление заданной фигуры на равные по площади части.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407A">
        <w:rPr>
          <w:rFonts w:ascii="Times New Roman" w:hAnsi="Times New Roman"/>
          <w:sz w:val="24"/>
          <w:szCs w:val="24"/>
        </w:rPr>
        <w:t>Поиск заданных фигур в фигурах сложной конфигурации.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657D" w:rsidRPr="002F407A" w:rsidRDefault="00A2657D" w:rsidP="00A2657D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b/>
          <w:i/>
          <w:iCs/>
          <w:sz w:val="24"/>
          <w:szCs w:val="24"/>
        </w:rPr>
        <w:t>Форма организации обучения — работа с конструкторами</w:t>
      </w:r>
      <w:r w:rsidRPr="002F407A">
        <w:rPr>
          <w:rFonts w:ascii="Times New Roman" w:hAnsi="Times New Roman"/>
          <w:i/>
          <w:iCs/>
          <w:sz w:val="24"/>
          <w:szCs w:val="24"/>
        </w:rPr>
        <w:t>: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i/>
          <w:iCs/>
          <w:sz w:val="24"/>
          <w:szCs w:val="24"/>
        </w:rPr>
        <w:t>—моделирование фигур из одинаковых треугольников;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i/>
          <w:iCs/>
          <w:sz w:val="24"/>
          <w:szCs w:val="24"/>
        </w:rPr>
        <w:t>—танграм: древняя китайская головоломка. «Сложи квадрат»,</w:t>
      </w:r>
      <w:r>
        <w:rPr>
          <w:rFonts w:ascii="Times New Roman" w:hAnsi="Times New Roman"/>
          <w:i/>
          <w:iCs/>
          <w:sz w:val="24"/>
          <w:szCs w:val="24"/>
        </w:rPr>
        <w:t xml:space="preserve"> «Спи</w:t>
      </w:r>
      <w:r w:rsidRPr="002F407A">
        <w:rPr>
          <w:rFonts w:ascii="Times New Roman" w:hAnsi="Times New Roman"/>
          <w:i/>
          <w:iCs/>
          <w:sz w:val="24"/>
          <w:szCs w:val="24"/>
        </w:rPr>
        <w:t>чечный» конструктор;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i/>
          <w:iCs/>
          <w:sz w:val="24"/>
          <w:szCs w:val="24"/>
        </w:rPr>
        <w:t>—конструктор лего. Набор «Геометрические тела»;</w:t>
      </w:r>
    </w:p>
    <w:p w:rsidR="00A2657D" w:rsidRPr="002F407A" w:rsidRDefault="00A2657D" w:rsidP="00A2657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F407A">
        <w:rPr>
          <w:rFonts w:ascii="Times New Roman" w:hAnsi="Times New Roman"/>
          <w:i/>
          <w:iCs/>
          <w:sz w:val="24"/>
          <w:szCs w:val="24"/>
        </w:rPr>
        <w:t>—конструктор «Танграм».</w:t>
      </w:r>
    </w:p>
    <w:p w:rsidR="00A2657D" w:rsidRDefault="00A2657D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474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7484B" w:rsidRDefault="00490DAB" w:rsidP="00474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490DAB" w:rsidRDefault="00490DAB" w:rsidP="00474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658"/>
        <w:gridCol w:w="994"/>
        <w:gridCol w:w="3642"/>
      </w:tblGrid>
      <w:tr w:rsidR="00571F3E" w:rsidTr="00C02984">
        <w:tc>
          <w:tcPr>
            <w:tcW w:w="560" w:type="dxa"/>
          </w:tcPr>
          <w:p w:rsidR="00490DAB" w:rsidRPr="00490DAB" w:rsidRDefault="00490DAB" w:rsidP="00474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58" w:type="dxa"/>
          </w:tcPr>
          <w:p w:rsidR="00490DAB" w:rsidRPr="00490DAB" w:rsidRDefault="00490DAB" w:rsidP="00474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A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4" w:type="dxa"/>
          </w:tcPr>
          <w:p w:rsidR="00490DAB" w:rsidRPr="00490DAB" w:rsidRDefault="00490DAB" w:rsidP="00490D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A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42" w:type="dxa"/>
          </w:tcPr>
          <w:p w:rsidR="00490DAB" w:rsidRPr="00490DAB" w:rsidRDefault="00490DAB" w:rsidP="00474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571F3E" w:rsidTr="00C02984">
        <w:tc>
          <w:tcPr>
            <w:tcW w:w="560" w:type="dxa"/>
          </w:tcPr>
          <w:p w:rsidR="00490DAB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490DAB" w:rsidRPr="00A5300B" w:rsidRDefault="00A5300B" w:rsidP="00A5300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0B">
              <w:rPr>
                <w:rFonts w:ascii="Times New Roman" w:hAnsi="Times New Roman" w:cs="Times New Roman"/>
                <w:sz w:val="24"/>
                <w:szCs w:val="24"/>
              </w:rPr>
              <w:t>Математика – это интересно</w:t>
            </w:r>
          </w:p>
        </w:tc>
        <w:tc>
          <w:tcPr>
            <w:tcW w:w="994" w:type="dxa"/>
          </w:tcPr>
          <w:p w:rsidR="00490DAB" w:rsidRPr="00A5300B" w:rsidRDefault="00A5300B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490DAB" w:rsidRPr="00A5300B" w:rsidRDefault="00A5300B" w:rsidP="00571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00B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 Игра «Муха» («муха» перемещается по командам «вверх, «вниз», «влево», вправо» на игровом поле 3х3клетки).</w:t>
            </w:r>
          </w:p>
        </w:tc>
      </w:tr>
      <w:tr w:rsidR="009A5817" w:rsidTr="00C02984">
        <w:tc>
          <w:tcPr>
            <w:tcW w:w="560" w:type="dxa"/>
          </w:tcPr>
          <w:p w:rsidR="009A5817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9A5817" w:rsidRPr="00C02984" w:rsidRDefault="009A5817" w:rsidP="00A5300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люди научились считать.</w:t>
            </w:r>
          </w:p>
        </w:tc>
        <w:tc>
          <w:tcPr>
            <w:tcW w:w="994" w:type="dxa"/>
          </w:tcPr>
          <w:p w:rsidR="009A5817" w:rsidRPr="00C02984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C02984" w:rsidRPr="00C02984" w:rsidRDefault="009A5817" w:rsidP="00C02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sz w:val="24"/>
                <w:szCs w:val="24"/>
              </w:rPr>
              <w:t>Правила счета у древних людей. Отношение «много» и «один».</w:t>
            </w:r>
          </w:p>
          <w:p w:rsidR="009A5817" w:rsidRPr="00C02984" w:rsidRDefault="009A5817" w:rsidP="00C02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sz w:val="24"/>
                <w:szCs w:val="24"/>
              </w:rPr>
              <w:t>Счет – требование жизни.</w:t>
            </w:r>
          </w:p>
          <w:p w:rsidR="009A5817" w:rsidRPr="00C02984" w:rsidRDefault="009D0459" w:rsidP="00C02984">
            <w:pPr>
              <w:pStyle w:val="a3"/>
            </w:pPr>
            <w:r w:rsidRPr="00C02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Беседа. Рассказ учителя. Практическая работа в парах.</w:t>
            </w:r>
            <w:r w:rsidRPr="00C029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D0459" w:rsidTr="00C02984">
        <w:tc>
          <w:tcPr>
            <w:tcW w:w="560" w:type="dxa"/>
          </w:tcPr>
          <w:p w:rsidR="009D0459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</w:tcPr>
          <w:p w:rsidR="009D0459" w:rsidRPr="00C02984" w:rsidRDefault="009D0459" w:rsidP="00A5300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29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люди научились записывать цифры.</w:t>
            </w:r>
          </w:p>
        </w:tc>
        <w:tc>
          <w:tcPr>
            <w:tcW w:w="994" w:type="dxa"/>
          </w:tcPr>
          <w:p w:rsidR="009D0459" w:rsidRPr="00C02984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9D0459" w:rsidRPr="00C02984" w:rsidRDefault="009D0459" w:rsidP="00C02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sz w:val="24"/>
                <w:szCs w:val="24"/>
              </w:rPr>
              <w:t>Способы записывать числа.</w:t>
            </w:r>
          </w:p>
          <w:p w:rsidR="009D0459" w:rsidRPr="00C02984" w:rsidRDefault="009D0459" w:rsidP="00C02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sz w:val="24"/>
                <w:szCs w:val="24"/>
              </w:rPr>
              <w:t>Запись чисел у разных народов.</w:t>
            </w:r>
          </w:p>
          <w:p w:rsidR="009D0459" w:rsidRPr="00C02984" w:rsidRDefault="009D0459" w:rsidP="00C02984">
            <w:pPr>
              <w:pStyle w:val="a3"/>
            </w:pPr>
            <w:r w:rsidRPr="00C02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 учителя. Игры «Сколько», «Поставь числа».</w:t>
            </w:r>
          </w:p>
        </w:tc>
      </w:tr>
      <w:tr w:rsidR="00C02984" w:rsidTr="00C02984">
        <w:tc>
          <w:tcPr>
            <w:tcW w:w="560" w:type="dxa"/>
          </w:tcPr>
          <w:p w:rsidR="00C02984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</w:tcPr>
          <w:p w:rsidR="00C02984" w:rsidRPr="00C02984" w:rsidRDefault="00C02984" w:rsidP="00A5300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29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 в историю чисел.</w:t>
            </w:r>
          </w:p>
        </w:tc>
        <w:tc>
          <w:tcPr>
            <w:tcW w:w="994" w:type="dxa"/>
          </w:tcPr>
          <w:p w:rsidR="00C02984" w:rsidRPr="00C02984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C02984" w:rsidRPr="00C02984" w:rsidRDefault="00C02984" w:rsidP="009D0459">
            <w:pPr>
              <w:pStyle w:val="a6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  <w:r w:rsidRPr="00C02984">
              <w:rPr>
                <w:color w:val="000000"/>
                <w:shd w:val="clear" w:color="auto" w:fill="FFFFFF"/>
              </w:rPr>
              <w:t>История чисел от 1 до 10. Математические цепочки.</w:t>
            </w:r>
          </w:p>
        </w:tc>
      </w:tr>
      <w:tr w:rsidR="00571F3E" w:rsidRPr="00A5300B" w:rsidTr="00C02984">
        <w:tc>
          <w:tcPr>
            <w:tcW w:w="560" w:type="dxa"/>
          </w:tcPr>
          <w:p w:rsidR="00490DAB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8" w:type="dxa"/>
          </w:tcPr>
          <w:p w:rsidR="00A5300B" w:rsidRPr="00A5300B" w:rsidRDefault="00A5300B" w:rsidP="00A5300B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300B">
              <w:rPr>
                <w:rFonts w:ascii="Times New Roman" w:hAnsi="Times New Roman" w:cs="Times New Roman"/>
                <w:sz w:val="24"/>
                <w:szCs w:val="24"/>
              </w:rPr>
              <w:t>Танграм: древняя китайская головоломка.</w:t>
            </w:r>
          </w:p>
          <w:p w:rsidR="00490DAB" w:rsidRPr="00A5300B" w:rsidRDefault="00490DAB" w:rsidP="00A53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90DAB" w:rsidRPr="00A5300B" w:rsidRDefault="009A5817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490DAB" w:rsidRPr="00A5300B" w:rsidRDefault="00A5300B" w:rsidP="00A53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00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картинки с заданным разбиением на части; с частично заданным разбиением на части; без заданного разбиения. </w:t>
            </w:r>
            <w:r w:rsidR="009A5817" w:rsidRPr="00A5300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9A5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817" w:rsidRPr="00A5300B"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представленной в уменьшенном масштабе. </w:t>
            </w:r>
            <w:r w:rsidRPr="00A5300B">
              <w:rPr>
                <w:rFonts w:ascii="Times New Roman" w:hAnsi="Times New Roman" w:cs="Times New Roman"/>
                <w:sz w:val="24"/>
                <w:szCs w:val="24"/>
              </w:rPr>
              <w:t>Проверка выполненной работы.</w:t>
            </w:r>
          </w:p>
        </w:tc>
      </w:tr>
      <w:tr w:rsidR="00571F3E" w:rsidRPr="00A5300B" w:rsidTr="00C02984">
        <w:tc>
          <w:tcPr>
            <w:tcW w:w="560" w:type="dxa"/>
          </w:tcPr>
          <w:p w:rsidR="00490DAB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8" w:type="dxa"/>
          </w:tcPr>
          <w:p w:rsidR="00A5300B" w:rsidRPr="00A5300B" w:rsidRDefault="00A5300B" w:rsidP="00A530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300B">
              <w:rPr>
                <w:rFonts w:ascii="Times New Roman" w:hAnsi="Times New Roman" w:cs="Times New Roman"/>
                <w:sz w:val="24"/>
                <w:szCs w:val="24"/>
              </w:rPr>
              <w:t>Путешествие точки.</w:t>
            </w:r>
          </w:p>
          <w:p w:rsidR="00490DAB" w:rsidRPr="00A5300B" w:rsidRDefault="00490DAB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90DAB" w:rsidRPr="00A5300B" w:rsidRDefault="00A5300B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A5300B" w:rsidRPr="00A5300B" w:rsidRDefault="00A5300B" w:rsidP="00A5300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300B">
              <w:rPr>
                <w:rFonts w:ascii="Times New Roman" w:hAnsi="Times New Roman" w:cs="Times New Roman"/>
                <w:sz w:val="24"/>
                <w:szCs w:val="24"/>
              </w:rPr>
              <w:t>Построение рисунка (на листе в клетку) в соответствии с заданной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00B">
              <w:rPr>
                <w:rFonts w:ascii="Times New Roman" w:hAnsi="Times New Roman" w:cs="Times New Roman"/>
                <w:sz w:val="24"/>
                <w:szCs w:val="24"/>
              </w:rPr>
              <w:t>последовательностью «</w:t>
            </w:r>
            <w:proofErr w:type="gramStart"/>
            <w:r w:rsidRPr="00A5300B">
              <w:rPr>
                <w:rFonts w:ascii="Times New Roman" w:hAnsi="Times New Roman" w:cs="Times New Roman"/>
                <w:sz w:val="24"/>
                <w:szCs w:val="24"/>
              </w:rPr>
              <w:t xml:space="preserve">шагов»   </w:t>
            </w:r>
            <w:proofErr w:type="gramEnd"/>
            <w:r w:rsidRPr="00A5300B">
              <w:rPr>
                <w:rFonts w:ascii="Times New Roman" w:hAnsi="Times New Roman" w:cs="Times New Roman"/>
                <w:sz w:val="24"/>
                <w:szCs w:val="24"/>
              </w:rPr>
              <w:t xml:space="preserve">( по алгоритму). </w:t>
            </w:r>
          </w:p>
          <w:p w:rsidR="00490DAB" w:rsidRPr="00A5300B" w:rsidRDefault="00A5300B" w:rsidP="00A53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00B">
              <w:rPr>
                <w:rFonts w:ascii="Times New Roman" w:hAnsi="Times New Roman" w:cs="Times New Roman"/>
                <w:sz w:val="24"/>
                <w:szCs w:val="24"/>
              </w:rPr>
              <w:t>Построение собственного рисунка и описание его «шагов».</w:t>
            </w:r>
          </w:p>
        </w:tc>
      </w:tr>
      <w:tr w:rsidR="00457248" w:rsidRPr="00A5300B" w:rsidTr="00C02984">
        <w:tc>
          <w:tcPr>
            <w:tcW w:w="560" w:type="dxa"/>
          </w:tcPr>
          <w:p w:rsidR="00457248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8" w:type="dxa"/>
          </w:tcPr>
          <w:p w:rsidR="00457248" w:rsidRPr="00457248" w:rsidRDefault="00457248" w:rsidP="004572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248">
              <w:rPr>
                <w:rFonts w:ascii="Times New Roman" w:hAnsi="Times New Roman" w:cs="Times New Roman"/>
                <w:sz w:val="24"/>
                <w:szCs w:val="24"/>
              </w:rPr>
              <w:t>«Спичечный»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248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457248" w:rsidRPr="00457248" w:rsidRDefault="00457248" w:rsidP="00A53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57248" w:rsidRPr="00457248" w:rsidRDefault="00457248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457248" w:rsidRPr="00457248" w:rsidRDefault="00457248" w:rsidP="004572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24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конструкции по заданному образцу. </w:t>
            </w:r>
            <w:r w:rsidRPr="0045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Перекладывание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248">
              <w:rPr>
                <w:rFonts w:ascii="Times New Roman" w:hAnsi="Times New Roman" w:cs="Times New Roman"/>
                <w:sz w:val="24"/>
                <w:szCs w:val="24"/>
              </w:rPr>
              <w:t>нескольких спичек в соответствии с условием. Проверка выполненной работы.</w:t>
            </w:r>
          </w:p>
        </w:tc>
      </w:tr>
      <w:tr w:rsidR="00571F3E" w:rsidRPr="00A5300B" w:rsidTr="00C02984">
        <w:tc>
          <w:tcPr>
            <w:tcW w:w="560" w:type="dxa"/>
          </w:tcPr>
          <w:p w:rsidR="00490DAB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58" w:type="dxa"/>
          </w:tcPr>
          <w:p w:rsidR="00571F3E" w:rsidRPr="00571F3E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490DAB" w:rsidRPr="00A5300B" w:rsidRDefault="00490DAB" w:rsidP="00571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90DAB" w:rsidRPr="00A5300B" w:rsidRDefault="002B427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571F3E" w:rsidRPr="00571F3E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Шкала линейки. Сведения из истории математики: история</w:t>
            </w:r>
          </w:p>
          <w:p w:rsidR="00490DAB" w:rsidRPr="00571F3E" w:rsidRDefault="00571F3E" w:rsidP="00571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возникновения линейки.</w:t>
            </w:r>
          </w:p>
        </w:tc>
      </w:tr>
      <w:tr w:rsidR="00571F3E" w:rsidRPr="00A5300B" w:rsidTr="00C02984">
        <w:tc>
          <w:tcPr>
            <w:tcW w:w="560" w:type="dxa"/>
          </w:tcPr>
          <w:p w:rsidR="00490DAB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8" w:type="dxa"/>
          </w:tcPr>
          <w:p w:rsidR="00571F3E" w:rsidRPr="00571F3E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Праздник числа 10</w:t>
            </w:r>
          </w:p>
          <w:p w:rsidR="00490DAB" w:rsidRPr="00A5300B" w:rsidRDefault="00490DAB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90DAB" w:rsidRPr="00A5300B" w:rsidRDefault="00457248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571F3E" w:rsidRPr="00571F3E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Игры «Задумай число», «Отгадай задуманное число».</w:t>
            </w:r>
          </w:p>
          <w:p w:rsidR="00571F3E" w:rsidRPr="00571F3E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Восстановление примеров: поиск цифры, которая скрыта.</w:t>
            </w:r>
          </w:p>
          <w:p w:rsidR="00490DAB" w:rsidRPr="00A5300B" w:rsidRDefault="00490DAB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3E" w:rsidRPr="00A5300B" w:rsidTr="00C02984">
        <w:tc>
          <w:tcPr>
            <w:tcW w:w="560" w:type="dxa"/>
          </w:tcPr>
          <w:p w:rsidR="00490DAB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8" w:type="dxa"/>
          </w:tcPr>
          <w:p w:rsidR="00571F3E" w:rsidRPr="00571F3E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многоугольников</w:t>
            </w:r>
          </w:p>
          <w:p w:rsidR="00571F3E" w:rsidRPr="00571F3E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из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танграма</w:t>
            </w:r>
          </w:p>
          <w:p w:rsidR="00490DAB" w:rsidRPr="00A5300B" w:rsidRDefault="00490DAB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90DAB" w:rsidRPr="00A5300B" w:rsidRDefault="00457248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571F3E" w:rsidRPr="00571F3E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Составление многоугольников с заданным разбиением на части; с</w:t>
            </w:r>
          </w:p>
          <w:p w:rsidR="00490DAB" w:rsidRPr="00A5300B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частично заданным разбиением на части; без заданного разбиения.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многоугольников, представленных в уменьшенном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 xml:space="preserve">масштабе. 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ыполненной работы.</w:t>
            </w:r>
          </w:p>
        </w:tc>
      </w:tr>
      <w:tr w:rsidR="00571F3E" w:rsidRPr="00A5300B" w:rsidTr="00C02984">
        <w:tc>
          <w:tcPr>
            <w:tcW w:w="560" w:type="dxa"/>
          </w:tcPr>
          <w:p w:rsidR="00571F3E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8" w:type="dxa"/>
          </w:tcPr>
          <w:p w:rsidR="00571F3E" w:rsidRPr="00571F3E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«Веселый счёт»</w:t>
            </w:r>
          </w:p>
          <w:p w:rsidR="00571F3E" w:rsidRPr="00571F3E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71F3E" w:rsidRPr="00571F3E" w:rsidRDefault="00457248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571F3E" w:rsidRPr="00571F3E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Найти, показать и назвать числа по порядку (от 1 до 20).</w:t>
            </w:r>
          </w:p>
          <w:p w:rsidR="00571F3E" w:rsidRPr="00571F3E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Числа от 1 до 20 расположены в таблице (4 х5) не по порядку, а</w:t>
            </w:r>
          </w:p>
          <w:p w:rsidR="00571F3E" w:rsidRPr="00571F3E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разбросаны по всей таблице.</w:t>
            </w:r>
          </w:p>
        </w:tc>
      </w:tr>
      <w:tr w:rsidR="00571F3E" w:rsidRPr="00A5300B" w:rsidTr="00C02984">
        <w:tc>
          <w:tcPr>
            <w:tcW w:w="560" w:type="dxa"/>
          </w:tcPr>
          <w:p w:rsidR="00571F3E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8" w:type="dxa"/>
          </w:tcPr>
          <w:p w:rsidR="00571F3E" w:rsidRPr="00457248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248">
              <w:rPr>
                <w:rFonts w:ascii="Times New Roman" w:hAnsi="Times New Roman" w:cs="Times New Roman"/>
                <w:sz w:val="24"/>
                <w:szCs w:val="24"/>
              </w:rPr>
              <w:t>Игры с шахматными фигурами.</w:t>
            </w:r>
          </w:p>
          <w:p w:rsidR="00571F3E" w:rsidRPr="00457248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71F3E" w:rsidRPr="00457248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571F3E" w:rsidRDefault="00457248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248">
              <w:rPr>
                <w:rFonts w:ascii="Times New Roman" w:hAnsi="Times New Roman" w:cs="Times New Roman"/>
                <w:sz w:val="24"/>
                <w:szCs w:val="24"/>
              </w:rPr>
              <w:t>Научить видеть шахматную доску и поле боя, маневрировать шахматными фигурами. Взаимный контроль.</w:t>
            </w:r>
          </w:p>
          <w:p w:rsidR="00457248" w:rsidRPr="00457248" w:rsidRDefault="00457248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24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образцу, делать выводы и обосновывать их, использовать метод от обратного.</w:t>
            </w:r>
          </w:p>
        </w:tc>
      </w:tr>
      <w:tr w:rsidR="00571F3E" w:rsidRPr="00A5300B" w:rsidTr="00C02984">
        <w:tc>
          <w:tcPr>
            <w:tcW w:w="560" w:type="dxa"/>
          </w:tcPr>
          <w:p w:rsidR="00571F3E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8" w:type="dxa"/>
          </w:tcPr>
          <w:p w:rsidR="00457248" w:rsidRPr="00457248" w:rsidRDefault="00457248" w:rsidP="004572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248">
              <w:rPr>
                <w:rFonts w:ascii="Times New Roman" w:hAnsi="Times New Roman" w:cs="Times New Roman"/>
                <w:sz w:val="24"/>
                <w:szCs w:val="24"/>
              </w:rPr>
              <w:t>Весёлая геометрия</w:t>
            </w:r>
          </w:p>
          <w:p w:rsidR="00571F3E" w:rsidRPr="00457248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71F3E" w:rsidRPr="00457248" w:rsidRDefault="002B427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571F3E" w:rsidRPr="00457248" w:rsidRDefault="00457248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248">
              <w:rPr>
                <w:rFonts w:ascii="Times New Roman" w:hAnsi="Times New Roman" w:cs="Times New Roman"/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</w:tr>
      <w:tr w:rsidR="00571F3E" w:rsidRPr="00A5300B" w:rsidTr="00C02984">
        <w:tc>
          <w:tcPr>
            <w:tcW w:w="560" w:type="dxa"/>
          </w:tcPr>
          <w:p w:rsidR="00571F3E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8" w:type="dxa"/>
          </w:tcPr>
          <w:p w:rsidR="00457248" w:rsidRPr="00457248" w:rsidRDefault="00457248" w:rsidP="004572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248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24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571F3E" w:rsidRPr="00457248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71F3E" w:rsidRPr="00457248" w:rsidRDefault="009A5817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2" w:type="dxa"/>
          </w:tcPr>
          <w:p w:rsidR="00571F3E" w:rsidRDefault="00457248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248">
              <w:rPr>
                <w:rFonts w:ascii="Times New Roman" w:hAnsi="Times New Roman" w:cs="Times New Roman"/>
                <w:sz w:val="24"/>
                <w:szCs w:val="24"/>
              </w:rPr>
              <w:t>Построение «математических» пирамид: «Сложение в пределах 10»;«Вычитание в пределах 10».</w:t>
            </w:r>
          </w:p>
          <w:p w:rsidR="009A5817" w:rsidRDefault="009A5817" w:rsidP="009A58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«Волшебная палочка», «Лучший лодочник», «Гонки с зонтиками».</w:t>
            </w:r>
          </w:p>
          <w:p w:rsidR="009A5817" w:rsidRPr="00457248" w:rsidRDefault="009A5817" w:rsidP="009A58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702">
              <w:rPr>
                <w:rFonts w:ascii="Times New Roman" w:hAnsi="Times New Roman" w:cs="Times New Roman"/>
                <w:sz w:val="24"/>
                <w:szCs w:val="24"/>
              </w:rPr>
              <w:t>Построение «математических» пирамид: «Сложение в пределах 20»;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702">
              <w:rPr>
                <w:rFonts w:ascii="Times New Roman" w:hAnsi="Times New Roman" w:cs="Times New Roman"/>
                <w:sz w:val="24"/>
                <w:szCs w:val="24"/>
              </w:rPr>
              <w:t>«Вычитание в пределах 20».</w:t>
            </w:r>
          </w:p>
        </w:tc>
      </w:tr>
      <w:tr w:rsidR="00571F3E" w:rsidRPr="00A5300B" w:rsidTr="00C02984">
        <w:tc>
          <w:tcPr>
            <w:tcW w:w="560" w:type="dxa"/>
          </w:tcPr>
          <w:p w:rsidR="00571F3E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8" w:type="dxa"/>
          </w:tcPr>
          <w:p w:rsidR="00571F3E" w:rsidRPr="00457248" w:rsidRDefault="00457248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248">
              <w:rPr>
                <w:rFonts w:ascii="Times New Roman" w:hAnsi="Times New Roman" w:cs="Times New Roman"/>
                <w:sz w:val="24"/>
                <w:szCs w:val="24"/>
              </w:rPr>
              <w:t>Задачи-смекалки</w:t>
            </w:r>
          </w:p>
        </w:tc>
        <w:tc>
          <w:tcPr>
            <w:tcW w:w="994" w:type="dxa"/>
          </w:tcPr>
          <w:p w:rsidR="00571F3E" w:rsidRPr="00457248" w:rsidRDefault="00D572E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571F3E" w:rsidRPr="00457248" w:rsidRDefault="00457248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248">
              <w:rPr>
                <w:rFonts w:ascii="Times New Roman" w:hAnsi="Times New Roman" w:cs="Times New Roman"/>
                <w:sz w:val="24"/>
                <w:szCs w:val="24"/>
              </w:rPr>
              <w:t>Задачи с некорректными данными. Задачи, допускающие несколько способов решения.</w:t>
            </w:r>
          </w:p>
        </w:tc>
      </w:tr>
      <w:tr w:rsidR="00571F3E" w:rsidRPr="00A5300B" w:rsidTr="00C02984">
        <w:tc>
          <w:tcPr>
            <w:tcW w:w="560" w:type="dxa"/>
          </w:tcPr>
          <w:p w:rsidR="00571F3E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8" w:type="dxa"/>
          </w:tcPr>
          <w:p w:rsidR="00457248" w:rsidRPr="00D572E4" w:rsidRDefault="00457248" w:rsidP="004572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Прятки с</w:t>
            </w:r>
            <w:r w:rsidR="00B5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</w:p>
          <w:p w:rsidR="00571F3E" w:rsidRPr="00D572E4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71F3E" w:rsidRPr="00D572E4" w:rsidRDefault="00D572E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457248" w:rsidRPr="00D572E4" w:rsidRDefault="00457248" w:rsidP="004572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Поиск заданных фигур в фигурах сложной конфигурации.</w:t>
            </w:r>
          </w:p>
          <w:p w:rsidR="00571F3E" w:rsidRPr="00D572E4" w:rsidRDefault="00457248" w:rsidP="004572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 «Поиск </w:t>
            </w:r>
            <w:r w:rsidRPr="00D57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треугольников в заданной фигуре»</w:t>
            </w:r>
          </w:p>
        </w:tc>
      </w:tr>
      <w:tr w:rsidR="00571F3E" w:rsidRPr="00A5300B" w:rsidTr="00C02984">
        <w:tc>
          <w:tcPr>
            <w:tcW w:w="560" w:type="dxa"/>
          </w:tcPr>
          <w:p w:rsidR="00571F3E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58" w:type="dxa"/>
          </w:tcPr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r w:rsidR="00B5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</w:p>
          <w:p w:rsidR="00571F3E" w:rsidRPr="00D572E4" w:rsidRDefault="00571F3E" w:rsidP="00571F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71F3E" w:rsidRPr="00D572E4" w:rsidRDefault="00255181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ребусов, содержащих числа. Заполнение</w:t>
            </w:r>
          </w:p>
          <w:p w:rsidR="00571F3E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числового кроссворда (судоку).</w:t>
            </w:r>
          </w:p>
        </w:tc>
      </w:tr>
      <w:tr w:rsidR="00D572E4" w:rsidRPr="00A5300B" w:rsidTr="00C02984">
        <w:tc>
          <w:tcPr>
            <w:tcW w:w="560" w:type="dxa"/>
          </w:tcPr>
          <w:p w:rsidR="00D572E4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8" w:type="dxa"/>
          </w:tcPr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r w:rsidR="00B5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карусель.</w:t>
            </w:r>
          </w:p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572E4" w:rsidRPr="00D572E4" w:rsidRDefault="00255181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Работа в «центрах» деятельности: «Конструкторы», «Математические головоломки», «Занимательные задачи».</w:t>
            </w:r>
          </w:p>
        </w:tc>
      </w:tr>
      <w:tr w:rsidR="00D572E4" w:rsidRPr="00A5300B" w:rsidTr="00C02984">
        <w:tc>
          <w:tcPr>
            <w:tcW w:w="560" w:type="dxa"/>
          </w:tcPr>
          <w:p w:rsidR="00D572E4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8" w:type="dxa"/>
          </w:tcPr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Уголки</w:t>
            </w:r>
          </w:p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572E4" w:rsidRPr="00D572E4" w:rsidRDefault="00B54702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Составление фигур из 4, 5, 6, 7 уголков: по образцу, по собственному замыслу.</w:t>
            </w:r>
          </w:p>
        </w:tc>
      </w:tr>
      <w:tr w:rsidR="00D572E4" w:rsidRPr="00A5300B" w:rsidTr="00C02984">
        <w:tc>
          <w:tcPr>
            <w:tcW w:w="560" w:type="dxa"/>
          </w:tcPr>
          <w:p w:rsidR="00D572E4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8" w:type="dxa"/>
          </w:tcPr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iCs/>
                <w:sz w:val="24"/>
                <w:szCs w:val="24"/>
              </w:rPr>
              <w:t>Игра в магазин. Монеты.</w:t>
            </w:r>
          </w:p>
        </w:tc>
        <w:tc>
          <w:tcPr>
            <w:tcW w:w="994" w:type="dxa"/>
          </w:tcPr>
          <w:p w:rsidR="00D572E4" w:rsidRPr="00D572E4" w:rsidRDefault="00B54702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</w:tc>
      </w:tr>
      <w:tr w:rsidR="00D572E4" w:rsidRPr="00A5300B" w:rsidTr="00C02984">
        <w:tc>
          <w:tcPr>
            <w:tcW w:w="560" w:type="dxa"/>
          </w:tcPr>
          <w:p w:rsidR="00D572E4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8" w:type="dxa"/>
          </w:tcPr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фигур из деталей</w:t>
            </w:r>
          </w:p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танграма</w:t>
            </w:r>
          </w:p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D572E4" w:rsidRPr="00D572E4" w:rsidRDefault="002B427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Составление фигур с заданным разбиением на части; с частично</w:t>
            </w:r>
          </w:p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заданным разбиением на части; без заданного разбиения. Составление фигур, представленных в уменьшенном масштабе. Проверка</w:t>
            </w:r>
          </w:p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выполненной работы.</w:t>
            </w:r>
          </w:p>
        </w:tc>
      </w:tr>
      <w:tr w:rsidR="00D572E4" w:rsidRPr="00A5300B" w:rsidTr="00C02984">
        <w:tc>
          <w:tcPr>
            <w:tcW w:w="560" w:type="dxa"/>
          </w:tcPr>
          <w:p w:rsidR="00D572E4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8" w:type="dxa"/>
          </w:tcPr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Математическое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D572E4" w:rsidRPr="00D572E4" w:rsidRDefault="00B54702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 Вычисления в группах.</w:t>
            </w:r>
          </w:p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1-й ученик из числа вычитает 3; второй – прибавляет 2, третий –</w:t>
            </w:r>
          </w:p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вычитает 3, а четвертый – прибавляет 5. Ответы к четырём раундам записываются в таблицу.</w:t>
            </w:r>
          </w:p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 xml:space="preserve">1-й раунд: 10 </w:t>
            </w:r>
            <w:r w:rsidRPr="00D57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3 </w:t>
            </w: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 xml:space="preserve">= 7 7 </w:t>
            </w:r>
            <w:r w:rsidRPr="00D57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+ 2 </w:t>
            </w: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= 9</w:t>
            </w:r>
          </w:p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D57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3 </w:t>
            </w: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 xml:space="preserve">= 6 6 </w:t>
            </w:r>
            <w:r w:rsidRPr="00D57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+ 5 </w:t>
            </w: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= 11</w:t>
            </w:r>
          </w:p>
          <w:p w:rsidR="00D572E4" w:rsidRPr="00D572E4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 xml:space="preserve">2-й раунд: 11 </w:t>
            </w:r>
            <w:r w:rsidRPr="00D57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3 </w:t>
            </w: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= 8 и т.д.</w:t>
            </w:r>
          </w:p>
        </w:tc>
      </w:tr>
      <w:tr w:rsidR="00D572E4" w:rsidRPr="00A5300B" w:rsidTr="00C02984">
        <w:tc>
          <w:tcPr>
            <w:tcW w:w="560" w:type="dxa"/>
          </w:tcPr>
          <w:p w:rsidR="00D572E4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8" w:type="dxa"/>
          </w:tcPr>
          <w:p w:rsidR="00D572E4" w:rsidRPr="00B54702" w:rsidRDefault="00B54702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702">
              <w:rPr>
                <w:rFonts w:ascii="Times New Roman" w:hAnsi="Times New Roman" w:cs="Times New Roman"/>
                <w:sz w:val="24"/>
                <w:szCs w:val="24"/>
              </w:rPr>
              <w:t>Секреты задач</w:t>
            </w:r>
          </w:p>
        </w:tc>
        <w:tc>
          <w:tcPr>
            <w:tcW w:w="994" w:type="dxa"/>
          </w:tcPr>
          <w:p w:rsidR="00D572E4" w:rsidRPr="00B54702" w:rsidRDefault="00B54702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572E4" w:rsidRPr="00B54702" w:rsidRDefault="00B54702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702">
              <w:rPr>
                <w:rFonts w:ascii="Times New Roman" w:hAnsi="Times New Roman" w:cs="Times New Roman"/>
                <w:sz w:val="24"/>
                <w:szCs w:val="24"/>
              </w:rPr>
              <w:t>Решение задач разными способами. Решение нестандартных задач.</w:t>
            </w:r>
          </w:p>
        </w:tc>
      </w:tr>
      <w:tr w:rsidR="00D572E4" w:rsidRPr="00A5300B" w:rsidTr="00C02984">
        <w:tc>
          <w:tcPr>
            <w:tcW w:w="560" w:type="dxa"/>
          </w:tcPr>
          <w:p w:rsidR="00D572E4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8" w:type="dxa"/>
          </w:tcPr>
          <w:p w:rsidR="00B54702" w:rsidRPr="00B54702" w:rsidRDefault="00B54702" w:rsidP="00B54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702"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курса. Математический КВН.</w:t>
            </w:r>
          </w:p>
          <w:p w:rsidR="00D572E4" w:rsidRPr="00B54702" w:rsidRDefault="00D572E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572E4" w:rsidRPr="00B54702" w:rsidRDefault="00B54702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572E4" w:rsidRPr="00B54702" w:rsidRDefault="00B54702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702">
              <w:rPr>
                <w:rFonts w:ascii="Times New Roman" w:hAnsi="Times New Roman" w:cs="Times New Roman"/>
                <w:sz w:val="24"/>
                <w:szCs w:val="24"/>
              </w:rPr>
              <w:t>Работа в «центрах» деятельности: Конструкторы. Математические головоломки. Занимательные задачи.</w:t>
            </w:r>
          </w:p>
        </w:tc>
      </w:tr>
      <w:tr w:rsidR="00C02984" w:rsidRPr="00A5300B" w:rsidTr="00C02984">
        <w:tc>
          <w:tcPr>
            <w:tcW w:w="560" w:type="dxa"/>
          </w:tcPr>
          <w:p w:rsidR="00C02984" w:rsidRPr="00A5300B" w:rsidRDefault="00C0298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C02984" w:rsidRPr="00B54702" w:rsidRDefault="00C02984" w:rsidP="00B54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C02984" w:rsidRDefault="002B4274" w:rsidP="0047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0298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642" w:type="dxa"/>
          </w:tcPr>
          <w:p w:rsidR="00C02984" w:rsidRPr="00B54702" w:rsidRDefault="00C02984" w:rsidP="00D572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DAB" w:rsidRPr="00A5300B" w:rsidRDefault="00490DAB" w:rsidP="00474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2984" w:rsidRDefault="00C02984" w:rsidP="00C029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47484B" w:rsidRDefault="00C02984" w:rsidP="00C029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первого года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167"/>
        <w:gridCol w:w="1593"/>
        <w:gridCol w:w="6135"/>
      </w:tblGrid>
      <w:tr w:rsidR="002B4274" w:rsidTr="002B4274">
        <w:trPr>
          <w:trHeight w:val="727"/>
        </w:trPr>
        <w:tc>
          <w:tcPr>
            <w:tcW w:w="959" w:type="dxa"/>
          </w:tcPr>
          <w:p w:rsidR="002B4274" w:rsidRPr="00C0298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67" w:type="dxa"/>
          </w:tcPr>
          <w:p w:rsidR="002B4274" w:rsidRPr="00C0298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Pr="00C0298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35" w:type="dxa"/>
          </w:tcPr>
          <w:p w:rsidR="002B4274" w:rsidRPr="00C0298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A5300B" w:rsidRDefault="002B4274" w:rsidP="00C029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0B">
              <w:rPr>
                <w:rFonts w:ascii="Times New Roman" w:hAnsi="Times New Roman" w:cs="Times New Roman"/>
                <w:sz w:val="24"/>
                <w:szCs w:val="24"/>
              </w:rPr>
              <w:t>Математика – это интересно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C02984" w:rsidRDefault="002B4274" w:rsidP="00C029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люди научились считать.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C02984" w:rsidRDefault="002B4274" w:rsidP="00C029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29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люди научились записывать цифры.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C02984" w:rsidRDefault="002B4274" w:rsidP="00C029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29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 в историю чисел.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A5300B" w:rsidRDefault="002B4274" w:rsidP="00C02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sz w:val="24"/>
                <w:szCs w:val="24"/>
              </w:rPr>
              <w:t>Танграм: древняя китайская головоломка.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0A65D4" w:rsidRDefault="002B4274" w:rsidP="006D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точки. 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0A65D4" w:rsidRDefault="002B4274" w:rsidP="006D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sz w:val="24"/>
                <w:szCs w:val="24"/>
              </w:rPr>
              <w:t>Путешествие точки.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0A65D4" w:rsidRDefault="002B4274" w:rsidP="006D3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sz w:val="24"/>
                <w:szCs w:val="24"/>
              </w:rPr>
              <w:t>«Спичечный» конструктор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A5300B" w:rsidRDefault="002B4274" w:rsidP="006D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sz w:val="24"/>
                <w:szCs w:val="24"/>
              </w:rPr>
              <w:t>Танграм: древняя китайская головоломка.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A5300B" w:rsidRDefault="002B4274" w:rsidP="006D39A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571F3E" w:rsidRDefault="002B4274" w:rsidP="006D39A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A5300B" w:rsidRDefault="002B4274" w:rsidP="006D39A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Праздник числа 10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Default="002B4274" w:rsidP="006D39A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многоугольников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из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танграма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571F3E" w:rsidRDefault="002B4274" w:rsidP="006D39A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3E">
              <w:rPr>
                <w:rFonts w:ascii="Times New Roman" w:hAnsi="Times New Roman" w:cs="Times New Roman"/>
                <w:sz w:val="24"/>
                <w:szCs w:val="24"/>
              </w:rPr>
              <w:t>«Веселый счёт»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0A65D4" w:rsidRDefault="002B4274" w:rsidP="006D39A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sz w:val="24"/>
                <w:szCs w:val="24"/>
              </w:rPr>
              <w:t>Игры с шахматными фигурами.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0A65D4" w:rsidRDefault="002B4274" w:rsidP="006D3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sz w:val="24"/>
                <w:szCs w:val="24"/>
              </w:rPr>
              <w:t>Игры с шахматными фигурами.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Default="002B4274" w:rsidP="006D3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sz w:val="24"/>
                <w:szCs w:val="24"/>
              </w:rPr>
              <w:t>«Спичечный» конструктор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457248" w:rsidRDefault="002B4274" w:rsidP="006D39A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248">
              <w:rPr>
                <w:rFonts w:ascii="Times New Roman" w:hAnsi="Times New Roman" w:cs="Times New Roman"/>
                <w:sz w:val="24"/>
                <w:szCs w:val="24"/>
              </w:rPr>
              <w:t>Весёлая геометрия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457248" w:rsidRDefault="002B4274" w:rsidP="006D39A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0A65D4" w:rsidRDefault="002B4274" w:rsidP="006D39A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274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457248" w:rsidRDefault="002B4274" w:rsidP="003D62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248">
              <w:rPr>
                <w:rFonts w:ascii="Times New Roman" w:hAnsi="Times New Roman" w:cs="Times New Roman"/>
                <w:sz w:val="24"/>
                <w:szCs w:val="24"/>
              </w:rPr>
              <w:t>Задачи-смекалки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D572E4" w:rsidRDefault="002B4274" w:rsidP="006D39A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Прятки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Default="002B4274" w:rsidP="006D3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D572E4" w:rsidRDefault="002B4274" w:rsidP="000A65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D572E4" w:rsidRDefault="002B4274" w:rsidP="000A65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sz w:val="24"/>
                <w:szCs w:val="24"/>
              </w:rPr>
              <w:t>Математическая карусель.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D572E4" w:rsidRDefault="002B4274" w:rsidP="000A65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Уголки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D572E4" w:rsidRDefault="002B4274" w:rsidP="003D62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iCs/>
                <w:sz w:val="24"/>
                <w:szCs w:val="24"/>
              </w:rPr>
              <w:t>Игра в магазин. Монеты.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D572E4" w:rsidRDefault="002B4274" w:rsidP="000A65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фигур из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танграма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Default="002B4274" w:rsidP="000A65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Математическое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Default="002B4274" w:rsidP="000A6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0A65D4" w:rsidRDefault="002B4274" w:rsidP="000A6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Default="002B4274" w:rsidP="000A6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702">
              <w:rPr>
                <w:rFonts w:ascii="Times New Roman" w:hAnsi="Times New Roman" w:cs="Times New Roman"/>
                <w:sz w:val="24"/>
                <w:szCs w:val="24"/>
              </w:rPr>
              <w:t>Секреты задач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0A65D4" w:rsidRDefault="002B4274" w:rsidP="000A6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0A65D4" w:rsidRDefault="002B4274" w:rsidP="000A6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Pr="000A65D4" w:rsidRDefault="002B4274" w:rsidP="000A6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sz w:val="24"/>
                <w:szCs w:val="24"/>
              </w:rPr>
              <w:t>Математическая карусель.</w:t>
            </w:r>
          </w:p>
        </w:tc>
      </w:tr>
      <w:tr w:rsidR="002B4274" w:rsidTr="002B4274">
        <w:tc>
          <w:tcPr>
            <w:tcW w:w="959" w:type="dxa"/>
          </w:tcPr>
          <w:p w:rsidR="002B4274" w:rsidRDefault="002B4274" w:rsidP="002B427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4274" w:rsidRDefault="002B4274" w:rsidP="00C02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2B4274" w:rsidRDefault="002B4274" w:rsidP="000A6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702"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курса. Математический КВН.</w:t>
            </w:r>
          </w:p>
        </w:tc>
      </w:tr>
    </w:tbl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DD34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D3429" w:rsidRDefault="00DD3429" w:rsidP="00DD34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D3429" w:rsidRDefault="00DD3429" w:rsidP="00DD34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658"/>
        <w:gridCol w:w="994"/>
        <w:gridCol w:w="3642"/>
      </w:tblGrid>
      <w:tr w:rsidR="00DD3429" w:rsidTr="00A82B26">
        <w:tc>
          <w:tcPr>
            <w:tcW w:w="560" w:type="dxa"/>
          </w:tcPr>
          <w:p w:rsidR="00DD3429" w:rsidRPr="00490DA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58" w:type="dxa"/>
          </w:tcPr>
          <w:p w:rsidR="00DD3429" w:rsidRPr="00490DA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A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4" w:type="dxa"/>
          </w:tcPr>
          <w:p w:rsidR="00DD3429" w:rsidRPr="00490DA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A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42" w:type="dxa"/>
          </w:tcPr>
          <w:p w:rsidR="00DD3429" w:rsidRPr="00490DA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DD3429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DD3429" w:rsidRPr="00EB1471" w:rsidRDefault="000940BB" w:rsidP="000940B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«Удивительная снежинка». Геометрические узоры. Симметрия. 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0940BB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Закономерности в узорах. Работа с таблицей «Геометрические узоры. Симметрия».</w:t>
            </w:r>
          </w:p>
        </w:tc>
      </w:tr>
      <w:tr w:rsidR="00DD3429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DD3429" w:rsidRPr="00EB1471" w:rsidRDefault="000940BB" w:rsidP="000940B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Крестики-нолики. 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0940BB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Игра «Крестики-нолики» и конструктор «Танграм». Игры «Волшебная палочка», «Лучший лодочник» (сложение, вычитание в пределах 20).</w:t>
            </w:r>
          </w:p>
        </w:tc>
      </w:tr>
      <w:tr w:rsidR="00DD3429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</w:tcPr>
          <w:p w:rsidR="00DD3429" w:rsidRPr="00EB1471" w:rsidRDefault="000940BB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Путешествие в страну Геометрию. Знакомство с Веселой Точкой.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0940BB" w:rsidRPr="00EB1471" w:rsidRDefault="000940BB" w:rsidP="000940BB">
            <w:pPr>
              <w:pStyle w:val="a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Загадки о геометрических инструментах. </w:t>
            </w:r>
          </w:p>
          <w:p w:rsidR="00DD3429" w:rsidRPr="00EB1471" w:rsidRDefault="000940BB" w:rsidP="00094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Практическая работа с линейкой.</w:t>
            </w:r>
          </w:p>
        </w:tc>
      </w:tr>
      <w:tr w:rsidR="00DD3429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</w:tcPr>
          <w:p w:rsidR="00DD3429" w:rsidRPr="00EB1471" w:rsidRDefault="000940BB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Цвета радуги. Их очередность.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0940BB" w:rsidP="00A82B26">
            <w:pPr>
              <w:pStyle w:val="a6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  <w:r w:rsidRPr="00EB1471">
              <w:rPr>
                <w:spacing w:val="-2"/>
              </w:rPr>
              <w:t>Сказка о малыше Гео. Практические задания.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8" w:type="dxa"/>
          </w:tcPr>
          <w:p w:rsidR="00DD3429" w:rsidRPr="00EB1471" w:rsidRDefault="00F4338D" w:rsidP="00F43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Прятки с фигурами. 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F4338D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8" w:type="dxa"/>
          </w:tcPr>
          <w:p w:rsidR="00DD3429" w:rsidRPr="00EB1471" w:rsidRDefault="00F4338D" w:rsidP="00F43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Секреты задач. 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F4338D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нестандартных и занимательных задач. Задачи в стихах.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8" w:type="dxa"/>
          </w:tcPr>
          <w:p w:rsidR="00DD3429" w:rsidRPr="00EB1471" w:rsidRDefault="00F4338D" w:rsidP="00A8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«Дороги в стране Геометрии». Линии. Прямая линия и ее свойства.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F4338D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«Мы – точки» работа с Геоконтом.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8" w:type="dxa"/>
          </w:tcPr>
          <w:p w:rsidR="00DD3429" w:rsidRPr="00EB1471" w:rsidRDefault="00F4338D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Кривая линия.</w:t>
            </w: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Замкнутые и незамкнутые кривые линии.</w:t>
            </w:r>
          </w:p>
        </w:tc>
        <w:tc>
          <w:tcPr>
            <w:tcW w:w="994" w:type="dxa"/>
          </w:tcPr>
          <w:p w:rsidR="00DD3429" w:rsidRPr="00EB1471" w:rsidRDefault="009D33E2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DD3429" w:rsidRPr="00EB1471" w:rsidRDefault="00F4338D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Задачи на развитие логического мышления. Загадки.</w:t>
            </w: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Игра «Геоконт». Практические задания. Продолжение сказки.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8" w:type="dxa"/>
          </w:tcPr>
          <w:p w:rsidR="00DD3429" w:rsidRPr="00EB1471" w:rsidRDefault="00F4338D" w:rsidP="00F43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Числовые головоломки. </w:t>
            </w:r>
          </w:p>
        </w:tc>
        <w:tc>
          <w:tcPr>
            <w:tcW w:w="994" w:type="dxa"/>
          </w:tcPr>
          <w:p w:rsidR="00DD3429" w:rsidRPr="00EB1471" w:rsidRDefault="002B4274" w:rsidP="00F43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DD3429" w:rsidRPr="00EB1471" w:rsidRDefault="00F4338D" w:rsidP="00F43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8" w:type="dxa"/>
          </w:tcPr>
          <w:p w:rsidR="00DD3429" w:rsidRPr="00EB1471" w:rsidRDefault="009D33E2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топологических задач. </w:t>
            </w:r>
            <w:r w:rsidRPr="00EB147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Лабиринт.</w:t>
            </w:r>
          </w:p>
        </w:tc>
        <w:tc>
          <w:tcPr>
            <w:tcW w:w="994" w:type="dxa"/>
          </w:tcPr>
          <w:p w:rsidR="00DD3429" w:rsidRPr="00EB1471" w:rsidRDefault="009D33E2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DD3429" w:rsidRPr="00EB1471" w:rsidRDefault="009D33E2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Самостоятельная работа. Понятия «За, между, перед, внутри, снаружи, на, под». </w:t>
            </w:r>
            <w:r w:rsidRPr="00EB147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Древнегреческая легенда о Минотавре. Игра на внимание. Лабиринт.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8" w:type="dxa"/>
          </w:tcPr>
          <w:p w:rsidR="00DD3429" w:rsidRPr="00EB1471" w:rsidRDefault="009D33E2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«Дороги в стране Геометрии». Пересекающиеся линии.                      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9D33E2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Продолжение сказки. Практические задания.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8" w:type="dxa"/>
          </w:tcPr>
          <w:p w:rsidR="00DD3429" w:rsidRPr="00EB1471" w:rsidRDefault="009D33E2" w:rsidP="009D33E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Тайны окружности. 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9D33E2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Окружность. Радиус (центр) окружности. Распознавание (нахождение) окружности на орнаменте. Составление </w:t>
            </w: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(вычерчивание) орнамента с использованием циркуля (по образцу, по собственному замыслу).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58" w:type="dxa"/>
          </w:tcPr>
          <w:p w:rsidR="00DD3429" w:rsidRPr="00EB1471" w:rsidRDefault="009D33E2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Направление движения. Взаимное расположение предметов в про</w:t>
            </w:r>
            <w:r w:rsidRPr="00EB14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странстве.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9D33E2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Разучивание песенки. Игра «Дорисуй».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8" w:type="dxa"/>
          </w:tcPr>
          <w:p w:rsidR="00DD3429" w:rsidRPr="00EB1471" w:rsidRDefault="009D33E2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Вертикальные и горизонтальные прямые линии.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9D33E2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Сказка. Практические задания на Геоконте.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8" w:type="dxa"/>
          </w:tcPr>
          <w:p w:rsidR="00DD3429" w:rsidRPr="00EB1471" w:rsidRDefault="009D33E2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Первоначальное знакомство с сетками.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9D33E2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Задания на развитие памяти, внимания. Графические диктанты.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8" w:type="dxa"/>
          </w:tcPr>
          <w:p w:rsidR="00DD3429" w:rsidRPr="00EB1471" w:rsidRDefault="009D33E2" w:rsidP="009D33E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Головоломки. 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9D33E2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Расшифровка закодированных слов. Восстановление примеров: объяснить, какая цифра скрыта; проверить, перевернув карточку.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8" w:type="dxa"/>
          </w:tcPr>
          <w:p w:rsidR="00DD3429" w:rsidRPr="00EB1471" w:rsidRDefault="009D33E2" w:rsidP="009D33E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«Часы нас будят по утрам…»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9D33E2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времени по часам с точностью до часа. Часовой циферблат с подвижными стрелками. Конструктор «Часы» из электронного учебного пособия «Математика и конструирование».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8" w:type="dxa"/>
          </w:tcPr>
          <w:p w:rsidR="00DD3429" w:rsidRPr="00EB1471" w:rsidRDefault="009D33E2" w:rsidP="009D33E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Секреты задач. </w:t>
            </w:r>
          </w:p>
        </w:tc>
        <w:tc>
          <w:tcPr>
            <w:tcW w:w="994" w:type="dxa"/>
          </w:tcPr>
          <w:p w:rsidR="00DD3429" w:rsidRPr="00EB1471" w:rsidRDefault="002B4274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DD3429" w:rsidRPr="00EB1471" w:rsidRDefault="009D33E2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лишними или недостающими либо некорректными данными. Нестандартные задачи.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8" w:type="dxa"/>
          </w:tcPr>
          <w:p w:rsidR="00DD3429" w:rsidRPr="00EB1471" w:rsidRDefault="009D33E2" w:rsidP="009D33E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«Что скрывает сорока?» 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9D33E2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и составление ребусов, содержащих числа: ви3на, 100л, про100р, ко100чка, 40а, 3буна, и100рия и др.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8" w:type="dxa"/>
          </w:tcPr>
          <w:p w:rsidR="00DD3429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Отрезок. Имя отрезка.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Стихотворение об отрезке.  Игра «Сложи фигуру». Сказка про отрезок.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8" w:type="dxa"/>
          </w:tcPr>
          <w:p w:rsidR="00DD3429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Сравнение отрезков. Единицы длины.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 с циркулем. Игра «Сложи фигуру».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8" w:type="dxa"/>
          </w:tcPr>
          <w:p w:rsidR="00DD3429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Ломаная линия.</w:t>
            </w:r>
            <w:r w:rsidR="00EB1471"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Длина ломаной.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Сказка. Практические задания. Игра «Геоконт».</w:t>
            </w:r>
            <w:r w:rsidR="00EB1471"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Практическое задание. Задачи на развитие логического мышления.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B55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</w:tcPr>
          <w:p w:rsidR="00DD3429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 на развитие пространственных представлений.</w:t>
            </w:r>
          </w:p>
        </w:tc>
        <w:tc>
          <w:tcPr>
            <w:tcW w:w="994" w:type="dxa"/>
          </w:tcPr>
          <w:p w:rsidR="00DD3429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DD3429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 на развитие пространственного  представления. Игра «Одним росчерком».</w:t>
            </w:r>
          </w:p>
        </w:tc>
      </w:tr>
      <w:tr w:rsidR="006F7B65" w:rsidRPr="00A5300B" w:rsidTr="00A82B26">
        <w:tc>
          <w:tcPr>
            <w:tcW w:w="560" w:type="dxa"/>
          </w:tcPr>
          <w:p w:rsidR="006F7B65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8" w:type="dxa"/>
          </w:tcPr>
          <w:p w:rsidR="006F7B65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Луч. Солнечные и несолнечные лучи. Спектральный анализ света.</w:t>
            </w:r>
          </w:p>
        </w:tc>
        <w:tc>
          <w:tcPr>
            <w:tcW w:w="994" w:type="dxa"/>
          </w:tcPr>
          <w:p w:rsidR="006F7B65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6F7B65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Сказка. Загадки. Игра «Одним росчерком».</w:t>
            </w:r>
          </w:p>
        </w:tc>
      </w:tr>
      <w:tr w:rsidR="006F7B65" w:rsidRPr="00A5300B" w:rsidTr="00A82B26">
        <w:tc>
          <w:tcPr>
            <w:tcW w:w="560" w:type="dxa"/>
          </w:tcPr>
          <w:p w:rsidR="006F7B65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8" w:type="dxa"/>
          </w:tcPr>
          <w:p w:rsidR="006F7B65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Острый, прямой и тупой углы с вершиной в любой точке на Гео</w:t>
            </w: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конте.</w:t>
            </w:r>
          </w:p>
        </w:tc>
        <w:tc>
          <w:tcPr>
            <w:tcW w:w="994" w:type="dxa"/>
          </w:tcPr>
          <w:p w:rsidR="006F7B65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6F7B65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Сказка. Практическое задание. Логические задачи.</w:t>
            </w:r>
          </w:p>
        </w:tc>
      </w:tr>
      <w:tr w:rsidR="006F7B65" w:rsidRPr="00A5300B" w:rsidTr="00A82B26">
        <w:tc>
          <w:tcPr>
            <w:tcW w:w="560" w:type="dxa"/>
          </w:tcPr>
          <w:p w:rsidR="006F7B65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8" w:type="dxa"/>
          </w:tcPr>
          <w:p w:rsidR="006F7B65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Математическая викторина «Гость Волшебной поляны».</w:t>
            </w:r>
          </w:p>
        </w:tc>
        <w:tc>
          <w:tcPr>
            <w:tcW w:w="994" w:type="dxa"/>
          </w:tcPr>
          <w:p w:rsidR="006F7B65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6F7B65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Сказка. Задания Незнайки</w:t>
            </w:r>
          </w:p>
        </w:tc>
      </w:tr>
      <w:tr w:rsidR="006F7B65" w:rsidRPr="00A5300B" w:rsidTr="00A82B26">
        <w:tc>
          <w:tcPr>
            <w:tcW w:w="560" w:type="dxa"/>
          </w:tcPr>
          <w:p w:rsidR="006F7B65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8" w:type="dxa"/>
          </w:tcPr>
          <w:p w:rsidR="006F7B65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 городе треугольников». Треугольник.</w:t>
            </w:r>
            <w:r w:rsidR="00EB1471"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Виды треугольников.</w:t>
            </w:r>
          </w:p>
        </w:tc>
        <w:tc>
          <w:tcPr>
            <w:tcW w:w="994" w:type="dxa"/>
          </w:tcPr>
          <w:p w:rsidR="006F7B65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6F7B65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Игра-путешествие в город треугольников. Головоломка. Сказка. Практические задания. </w:t>
            </w: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Аппликация из треугольников (жители города)</w:t>
            </w:r>
          </w:p>
        </w:tc>
      </w:tr>
      <w:tr w:rsidR="006F7B65" w:rsidRPr="00A5300B" w:rsidTr="00A82B26">
        <w:tc>
          <w:tcPr>
            <w:tcW w:w="560" w:type="dxa"/>
          </w:tcPr>
          <w:p w:rsidR="006F7B65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58" w:type="dxa"/>
          </w:tcPr>
          <w:p w:rsidR="006F7B65" w:rsidRPr="00EB1471" w:rsidRDefault="00EB1471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 городе четырёхугольников». Четырехугольник. Прямоугольник. Трапеция.</w:t>
            </w:r>
          </w:p>
        </w:tc>
        <w:tc>
          <w:tcPr>
            <w:tcW w:w="994" w:type="dxa"/>
          </w:tcPr>
          <w:p w:rsidR="006F7B65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6F7B65" w:rsidRPr="00EB1471" w:rsidRDefault="00EB1471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Игра-путешествие в город четырёхугольников. Практические задания. Геоконт. Аппликация из  четырёхугольников.</w:t>
            </w:r>
          </w:p>
        </w:tc>
      </w:tr>
      <w:tr w:rsidR="006F7B65" w:rsidRPr="00A5300B" w:rsidTr="00A82B26">
        <w:tc>
          <w:tcPr>
            <w:tcW w:w="560" w:type="dxa"/>
          </w:tcPr>
          <w:p w:rsidR="006F7B65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8" w:type="dxa"/>
          </w:tcPr>
          <w:p w:rsidR="006F7B65" w:rsidRPr="00EB1471" w:rsidRDefault="00EB1471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Мир занимательных задач.</w:t>
            </w:r>
          </w:p>
        </w:tc>
        <w:tc>
          <w:tcPr>
            <w:tcW w:w="994" w:type="dxa"/>
          </w:tcPr>
          <w:p w:rsidR="006F7B65" w:rsidRPr="00EB1471" w:rsidRDefault="002B4274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6F7B65" w:rsidRPr="00EB1471" w:rsidRDefault="00EB1471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Задачи, имеющие несколько решений. Нестандартные задачи. Задачи и задания, допускающие нестандартные решения. Обратные задачи и задания. Задача «о волке, козе и капусте».</w:t>
            </w:r>
          </w:p>
        </w:tc>
      </w:tr>
      <w:tr w:rsidR="006F7B65" w:rsidRPr="00A5300B" w:rsidTr="00A82B26">
        <w:tc>
          <w:tcPr>
            <w:tcW w:w="560" w:type="dxa"/>
          </w:tcPr>
          <w:p w:rsidR="006F7B65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58" w:type="dxa"/>
          </w:tcPr>
          <w:p w:rsidR="006F7B65" w:rsidRPr="00EB1471" w:rsidRDefault="00EB1471" w:rsidP="00EB1471">
            <w:pPr>
              <w:pStyle w:val="a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Математические фокусы. </w:t>
            </w:r>
          </w:p>
        </w:tc>
        <w:tc>
          <w:tcPr>
            <w:tcW w:w="994" w:type="dxa"/>
          </w:tcPr>
          <w:p w:rsidR="006F7B65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EB1471" w:rsidRPr="00EB1471" w:rsidRDefault="00EB1471" w:rsidP="00EB1471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Отгадывание задуманных чисел. Чтение слов: слагаемое, уменьшаемое и др. (ходом шахматного коня).</w:t>
            </w:r>
          </w:p>
          <w:p w:rsidR="006F7B65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F7B65" w:rsidRPr="00A5300B" w:rsidTr="00A82B26">
        <w:tc>
          <w:tcPr>
            <w:tcW w:w="560" w:type="dxa"/>
          </w:tcPr>
          <w:p w:rsidR="006F7B65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8" w:type="dxa"/>
          </w:tcPr>
          <w:p w:rsidR="006F7B65" w:rsidRPr="00EB1471" w:rsidRDefault="00EB1471" w:rsidP="00EB1471">
            <w:pPr>
              <w:pStyle w:val="a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Математическая эстафета. </w:t>
            </w:r>
          </w:p>
        </w:tc>
        <w:tc>
          <w:tcPr>
            <w:tcW w:w="994" w:type="dxa"/>
          </w:tcPr>
          <w:p w:rsidR="006F7B65" w:rsidRPr="00EB1471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EB1471" w:rsidRPr="00EB1471" w:rsidRDefault="00EB1471" w:rsidP="00EB1471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олимпиадных задач.</w:t>
            </w:r>
          </w:p>
          <w:p w:rsidR="006F7B65" w:rsidRPr="00EB1471" w:rsidRDefault="006F7B6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B1471" w:rsidRPr="00A5300B" w:rsidTr="00A82B26">
        <w:tc>
          <w:tcPr>
            <w:tcW w:w="560" w:type="dxa"/>
          </w:tcPr>
          <w:p w:rsidR="00EB1471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8" w:type="dxa"/>
          </w:tcPr>
          <w:p w:rsidR="00EB1471" w:rsidRPr="00B55AB3" w:rsidRDefault="00EB1471" w:rsidP="00EB1471">
            <w:pPr>
              <w:pStyle w:val="a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55A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Геометрический КВН. Повторение изученного </w:t>
            </w:r>
          </w:p>
          <w:p w:rsidR="00EB1471" w:rsidRPr="00B55AB3" w:rsidRDefault="00EB1471" w:rsidP="00EB1471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A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 2-м классе.</w:t>
            </w:r>
          </w:p>
        </w:tc>
        <w:tc>
          <w:tcPr>
            <w:tcW w:w="994" w:type="dxa"/>
          </w:tcPr>
          <w:p w:rsidR="00EB1471" w:rsidRPr="00B55AB3" w:rsidRDefault="00EB1471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EB1471" w:rsidRPr="00B55AB3" w:rsidRDefault="00EB1471" w:rsidP="00EB1471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A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Командное соревнование на проверку знаний по геометрии.</w:t>
            </w:r>
          </w:p>
        </w:tc>
      </w:tr>
      <w:tr w:rsidR="00DD3429" w:rsidRPr="00A5300B" w:rsidTr="00A82B26">
        <w:tc>
          <w:tcPr>
            <w:tcW w:w="560" w:type="dxa"/>
          </w:tcPr>
          <w:p w:rsidR="00DD3429" w:rsidRPr="00A5300B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DD3429" w:rsidRPr="00EB1471" w:rsidRDefault="00DD3429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D3429" w:rsidRPr="00EB1471" w:rsidRDefault="002B4274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B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29" w:rsidRPr="00EB14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642" w:type="dxa"/>
          </w:tcPr>
          <w:p w:rsidR="00DD3429" w:rsidRPr="00EB1471" w:rsidRDefault="00DD3429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429" w:rsidRPr="00A5300B" w:rsidRDefault="00DD3429" w:rsidP="00DD34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DD34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DD3429" w:rsidRDefault="00B55AB3" w:rsidP="00DD34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второго</w:t>
      </w:r>
      <w:r w:rsidR="00DD3429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7336"/>
      </w:tblGrid>
      <w:tr w:rsidR="00DD3429" w:rsidTr="002B4274">
        <w:tc>
          <w:tcPr>
            <w:tcW w:w="817" w:type="dxa"/>
          </w:tcPr>
          <w:p w:rsidR="00DD3429" w:rsidRPr="00C02984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D3429" w:rsidRPr="00C02984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36" w:type="dxa"/>
          </w:tcPr>
          <w:p w:rsidR="00DD3429" w:rsidRPr="00C02984" w:rsidRDefault="00DD3429" w:rsidP="00A82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«Удивительная снежинка». Геометрические узоры. Симметрия. 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Крестики-нолики. 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Путешествие в страну Геометрию. Знакомство с Веселой Точкой.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Цвета радуги. Их очередность.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Прятки с фигурами. 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Секреты задач. 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«Дороги в стране Геометрии». Линии. Прямая линия и ее свойства.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Кривая линия.</w:t>
            </w: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Замкнутые и незамкнутые кривые линии.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Кривая линия.</w:t>
            </w: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Замкнутые и незамкнутые кривые линии.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Числовые головоломки. </w:t>
            </w:r>
          </w:p>
        </w:tc>
      </w:tr>
      <w:tr w:rsidR="002B4274" w:rsidTr="002B4274">
        <w:tc>
          <w:tcPr>
            <w:tcW w:w="817" w:type="dxa"/>
          </w:tcPr>
          <w:p w:rsidR="002B4274" w:rsidRDefault="002B4274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274" w:rsidRDefault="002B4274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274" w:rsidRPr="00EB1471" w:rsidRDefault="002B4274" w:rsidP="00A82B2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Числовые головоломки.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B55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топологических задач. </w:t>
            </w:r>
            <w:r w:rsidRPr="00EB147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Лабиринт.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топологических задач. </w:t>
            </w:r>
            <w:r w:rsidRPr="00EB147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Лабиринт.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«Дороги в стране Геометрии». Пересекающиеся линии.                      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Тайны окружности. 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Направление движения. Взаимное расположение предметов в про</w:t>
            </w:r>
            <w:r w:rsidRPr="00EB14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странстве.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Вертикальные и горизонтальные прямые линии.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Первоначальное знакомство с сетками.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Головоломки. </w:t>
            </w:r>
          </w:p>
        </w:tc>
      </w:tr>
      <w:tr w:rsidR="002B4274" w:rsidTr="002B4274">
        <w:tc>
          <w:tcPr>
            <w:tcW w:w="817" w:type="dxa"/>
          </w:tcPr>
          <w:p w:rsidR="002B4274" w:rsidRDefault="002B4274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274" w:rsidRDefault="002B4274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274" w:rsidRPr="00EB1471" w:rsidRDefault="002B4274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Головоломки.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«Часы нас будят по утрам…»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Секреты задач. 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«Что скрывает сорока?» 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Отрезок. Имя отрезка.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Сравнение отрезков. Единицы длины.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Ломаная линия. Длина ломаной.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 на развитие пространственных представлений.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Луч. Солнечные и несолнечные лучи. Спектральный анализ света.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Острый, прямой и тупой углы с вершиной в любой точке на Гео</w:t>
            </w: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конте.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Математическая викторина «Гость Волшебной поляны».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 городе треугольников». Треугольник. Виды треугольников.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 городе четырёхугольников». Четырехугольник. Прямоугольник. Трапеция.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Мир занимательных задач.</w:t>
            </w:r>
          </w:p>
        </w:tc>
      </w:tr>
      <w:tr w:rsidR="002B4274" w:rsidTr="002B4274">
        <w:tc>
          <w:tcPr>
            <w:tcW w:w="817" w:type="dxa"/>
          </w:tcPr>
          <w:p w:rsidR="002B4274" w:rsidRDefault="002B4274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274" w:rsidRDefault="002B4274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274" w:rsidRPr="00EB1471" w:rsidRDefault="002B4274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>Мир занимательных задач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pStyle w:val="a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Математические фокусы. 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EB1471" w:rsidRDefault="00B55AB3" w:rsidP="00A82B26">
            <w:pPr>
              <w:pStyle w:val="a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1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Математическая эстафета. </w:t>
            </w:r>
          </w:p>
        </w:tc>
      </w:tr>
      <w:tr w:rsidR="00B55AB3" w:rsidTr="002B4274">
        <w:tc>
          <w:tcPr>
            <w:tcW w:w="817" w:type="dxa"/>
          </w:tcPr>
          <w:p w:rsidR="00B55AB3" w:rsidRDefault="00B55AB3" w:rsidP="002B427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AB3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55AB3" w:rsidRPr="00B55AB3" w:rsidRDefault="00B55AB3" w:rsidP="00A82B26">
            <w:pPr>
              <w:pStyle w:val="a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55A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Геометрический КВН. Повторение изученного </w:t>
            </w:r>
          </w:p>
          <w:p w:rsidR="00B55AB3" w:rsidRPr="00B55AB3" w:rsidRDefault="00B55AB3" w:rsidP="00A82B2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A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 2-м классе.</w:t>
            </w:r>
          </w:p>
        </w:tc>
      </w:tr>
    </w:tbl>
    <w:p w:rsidR="00DD3429" w:rsidRDefault="00DD3429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DD34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55AB3" w:rsidRDefault="00B55AB3" w:rsidP="00B55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55AB3" w:rsidRDefault="00B55AB3" w:rsidP="00B55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658"/>
        <w:gridCol w:w="994"/>
        <w:gridCol w:w="3642"/>
      </w:tblGrid>
      <w:tr w:rsidR="00B55AB3" w:rsidTr="00A82B26">
        <w:tc>
          <w:tcPr>
            <w:tcW w:w="560" w:type="dxa"/>
          </w:tcPr>
          <w:p w:rsidR="00B55AB3" w:rsidRPr="00490DA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58" w:type="dxa"/>
          </w:tcPr>
          <w:p w:rsidR="00B55AB3" w:rsidRPr="00490DA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A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4" w:type="dxa"/>
          </w:tcPr>
          <w:p w:rsidR="00B55AB3" w:rsidRPr="00490DA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A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42" w:type="dxa"/>
          </w:tcPr>
          <w:p w:rsidR="00B55AB3" w:rsidRPr="00490DA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B55AB3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B55AB3" w:rsidRPr="00200175" w:rsidRDefault="00A82B26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«Числовой» конструктор. </w:t>
            </w:r>
          </w:p>
        </w:tc>
        <w:tc>
          <w:tcPr>
            <w:tcW w:w="994" w:type="dxa"/>
          </w:tcPr>
          <w:p w:rsidR="00B55AB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B55AB3" w:rsidRPr="00200175" w:rsidRDefault="00A82B26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>Числа от 1 до 1000. Составление трёхзначных чисел с помощью комплектов карточек с числами: 1) 0, 1, 2, 3,…, 9 (10); 2) 10, 20, 30,  … ,90; 3) 100, 200, 300,… , 900.</w:t>
            </w:r>
          </w:p>
        </w:tc>
      </w:tr>
      <w:tr w:rsidR="00B55AB3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B55AB3" w:rsidRPr="00200175" w:rsidRDefault="00A82B26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z w:val="24"/>
                <w:szCs w:val="24"/>
              </w:rPr>
              <w:t>«Веселые игрушки». Плоские фигуры и объемные тела.</w:t>
            </w:r>
          </w:p>
        </w:tc>
        <w:tc>
          <w:tcPr>
            <w:tcW w:w="994" w:type="dxa"/>
          </w:tcPr>
          <w:p w:rsidR="00B55AB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B55AB3" w:rsidRPr="00200175" w:rsidRDefault="00A82B26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z w:val="24"/>
                <w:szCs w:val="24"/>
              </w:rPr>
              <w:t>Стихотворение о геометрических фигурах.  Конструирование игрушек.</w:t>
            </w:r>
          </w:p>
        </w:tc>
      </w:tr>
      <w:tr w:rsidR="00B55AB3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</w:tcPr>
          <w:p w:rsidR="00B55AB3" w:rsidRPr="00200175" w:rsidRDefault="00A82B26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царстве смекалки. </w:t>
            </w:r>
          </w:p>
        </w:tc>
        <w:tc>
          <w:tcPr>
            <w:tcW w:w="994" w:type="dxa"/>
          </w:tcPr>
          <w:p w:rsidR="00B55AB3" w:rsidRPr="00200175" w:rsidRDefault="00A82B26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B55AB3" w:rsidRPr="00200175" w:rsidRDefault="00A82B26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нестандартных задач (на «отношения»). Сбор информации и выпуск математической газеты (работа в группах).</w:t>
            </w:r>
          </w:p>
        </w:tc>
      </w:tr>
      <w:tr w:rsidR="00B55AB3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</w:tcPr>
          <w:p w:rsidR="00B55AB3" w:rsidRPr="00200175" w:rsidRDefault="00A82B26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«Жители города многоугольников». Многоугольники.</w:t>
            </w:r>
          </w:p>
        </w:tc>
        <w:tc>
          <w:tcPr>
            <w:tcW w:w="994" w:type="dxa"/>
          </w:tcPr>
          <w:p w:rsidR="00B55AB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B55AB3" w:rsidRPr="00200175" w:rsidRDefault="00A82B26" w:rsidP="00A82B26">
            <w:pPr>
              <w:pStyle w:val="a6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  <w:r w:rsidRPr="00200175">
              <w:rPr>
                <w:spacing w:val="-2"/>
              </w:rPr>
              <w:t>Продолжение сказки. Практическая работа. Аппликация.</w:t>
            </w:r>
          </w:p>
        </w:tc>
      </w:tr>
      <w:tr w:rsidR="00B55AB3" w:rsidRPr="00A5300B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8" w:type="dxa"/>
          </w:tcPr>
          <w:p w:rsidR="00B55AB3" w:rsidRPr="00200175" w:rsidRDefault="00A82B26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Математические фокусы. </w:t>
            </w:r>
          </w:p>
        </w:tc>
        <w:tc>
          <w:tcPr>
            <w:tcW w:w="994" w:type="dxa"/>
          </w:tcPr>
          <w:p w:rsidR="00B55AB3" w:rsidRPr="00200175" w:rsidRDefault="002B4274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B55AB3" w:rsidRPr="00200175" w:rsidRDefault="00A82B26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… , 15.</w:t>
            </w:r>
          </w:p>
        </w:tc>
      </w:tr>
      <w:tr w:rsidR="00B55AB3" w:rsidRPr="00A5300B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8" w:type="dxa"/>
          </w:tcPr>
          <w:p w:rsidR="00B55AB3" w:rsidRPr="00200175" w:rsidRDefault="00A82B26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«Город кругов». Окружность. Круг. Циркуль-помощник.</w:t>
            </w:r>
          </w:p>
        </w:tc>
        <w:tc>
          <w:tcPr>
            <w:tcW w:w="994" w:type="dxa"/>
          </w:tcPr>
          <w:p w:rsidR="00B55AB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B55AB3" w:rsidRPr="00200175" w:rsidRDefault="00A82B26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Сказка. Практические задания с циркулем. Загадки. Игра «На что похожа фигура?»</w:t>
            </w:r>
          </w:p>
        </w:tc>
      </w:tr>
      <w:tr w:rsidR="00B55AB3" w:rsidRPr="00A5300B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8" w:type="dxa"/>
          </w:tcPr>
          <w:p w:rsidR="00B55AB3" w:rsidRPr="00200175" w:rsidRDefault="00A82B26" w:rsidP="00A8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Касательная.</w:t>
            </w:r>
          </w:p>
        </w:tc>
        <w:tc>
          <w:tcPr>
            <w:tcW w:w="994" w:type="dxa"/>
          </w:tcPr>
          <w:p w:rsidR="00B55AB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B55AB3" w:rsidRPr="00200175" w:rsidRDefault="00A82B26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Сказка. Практические задания.</w:t>
            </w:r>
          </w:p>
        </w:tc>
      </w:tr>
      <w:tr w:rsidR="00B55AB3" w:rsidRPr="00A5300B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8" w:type="dxa"/>
          </w:tcPr>
          <w:p w:rsidR="00B55AB3" w:rsidRPr="00200175" w:rsidRDefault="00D01BE3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задач. Узлы и зацепления.</w:t>
            </w:r>
          </w:p>
        </w:tc>
        <w:tc>
          <w:tcPr>
            <w:tcW w:w="994" w:type="dxa"/>
          </w:tcPr>
          <w:p w:rsidR="00B55AB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B55AB3" w:rsidRPr="00200175" w:rsidRDefault="00D01BE3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Самостоятельная работа. Игра «Танграм». Графические диктанты. Узоры из геометрических фигур.</w:t>
            </w:r>
          </w:p>
        </w:tc>
      </w:tr>
      <w:tr w:rsidR="00B55AB3" w:rsidRPr="00A5300B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8" w:type="dxa"/>
          </w:tcPr>
          <w:p w:rsidR="00B55AB3" w:rsidRPr="00200175" w:rsidRDefault="00D01BE3" w:rsidP="00D01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Математическое путешествие. </w:t>
            </w:r>
          </w:p>
        </w:tc>
        <w:tc>
          <w:tcPr>
            <w:tcW w:w="994" w:type="dxa"/>
          </w:tcPr>
          <w:p w:rsidR="00B55AB3" w:rsidRPr="00200175" w:rsidRDefault="00200175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B55AB3" w:rsidRPr="00200175" w:rsidRDefault="00D01BE3" w:rsidP="00A82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 контроль.1-й раунд: 640 – 140 = 500 500 + 180 = 680 680 – 160 = 520 520 +150= 670</w:t>
            </w:r>
          </w:p>
        </w:tc>
      </w:tr>
      <w:tr w:rsidR="00B55AB3" w:rsidRPr="00A5300B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8" w:type="dxa"/>
          </w:tcPr>
          <w:p w:rsidR="00B55AB3" w:rsidRPr="00200175" w:rsidRDefault="00D01BE3" w:rsidP="00D01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Типы криволинейных геометрических фигур на плоскости.</w:t>
            </w:r>
          </w:p>
        </w:tc>
        <w:tc>
          <w:tcPr>
            <w:tcW w:w="994" w:type="dxa"/>
          </w:tcPr>
          <w:p w:rsidR="00B55AB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B55AB3" w:rsidRPr="00200175" w:rsidRDefault="00D01BE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Стихотворение. Игра со спичками.  «Танграм».</w:t>
            </w:r>
          </w:p>
        </w:tc>
      </w:tr>
      <w:tr w:rsidR="00B55AB3" w:rsidRPr="00A5300B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8" w:type="dxa"/>
          </w:tcPr>
          <w:p w:rsidR="00B55AB3" w:rsidRPr="00200175" w:rsidRDefault="00D01BE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z w:val="24"/>
                <w:szCs w:val="24"/>
              </w:rPr>
              <w:t>Использование геометрических фигур для иллюстрации долей ве</w:t>
            </w:r>
            <w:r w:rsidRPr="002001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личины. Сектор </w:t>
            </w:r>
            <w:r w:rsidRPr="00200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круга.</w:t>
            </w:r>
          </w:p>
        </w:tc>
        <w:tc>
          <w:tcPr>
            <w:tcW w:w="994" w:type="dxa"/>
          </w:tcPr>
          <w:p w:rsidR="00B55AB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42" w:type="dxa"/>
          </w:tcPr>
          <w:p w:rsidR="00B55AB3" w:rsidRPr="00200175" w:rsidRDefault="00D01BE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Задачи на нахождение доли. </w:t>
            </w:r>
            <w:proofErr w:type="gramStart"/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Блиц-турнир</w:t>
            </w:r>
            <w:proofErr w:type="gramEnd"/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«Раскрась по </w:t>
            </w: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заданию».</w:t>
            </w:r>
          </w:p>
        </w:tc>
      </w:tr>
      <w:tr w:rsidR="00B55AB3" w:rsidRPr="00A5300B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58" w:type="dxa"/>
          </w:tcPr>
          <w:p w:rsidR="00B55AB3" w:rsidRPr="00200175" w:rsidRDefault="00D01BE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Сектор. Сегмент.</w:t>
            </w:r>
          </w:p>
        </w:tc>
        <w:tc>
          <w:tcPr>
            <w:tcW w:w="994" w:type="dxa"/>
          </w:tcPr>
          <w:p w:rsidR="00B55AB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B55AB3" w:rsidRPr="00200175" w:rsidRDefault="00D01BE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Сказка. Практические задания.</w:t>
            </w:r>
          </w:p>
        </w:tc>
      </w:tr>
      <w:tr w:rsidR="00B55AB3" w:rsidRPr="00A5300B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8" w:type="dxa"/>
          </w:tcPr>
          <w:p w:rsidR="00B55AB3" w:rsidRPr="00200175" w:rsidRDefault="00D01BE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«Дороги  на улице прямоугольников». Параллельные прямые.</w:t>
            </w:r>
          </w:p>
        </w:tc>
        <w:tc>
          <w:tcPr>
            <w:tcW w:w="994" w:type="dxa"/>
          </w:tcPr>
          <w:p w:rsidR="00B55AB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B55AB3" w:rsidRPr="00200175" w:rsidRDefault="00D01BE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Песенка. Задачи на развитие логического мышления.</w:t>
            </w:r>
          </w:p>
        </w:tc>
      </w:tr>
      <w:tr w:rsidR="00B55AB3" w:rsidRPr="00A5300B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8" w:type="dxa"/>
          </w:tcPr>
          <w:p w:rsidR="00B55AB3" w:rsidRPr="00200175" w:rsidRDefault="00D01BE3" w:rsidP="00D01B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Математическая копилка. </w:t>
            </w:r>
          </w:p>
        </w:tc>
        <w:tc>
          <w:tcPr>
            <w:tcW w:w="994" w:type="dxa"/>
          </w:tcPr>
          <w:p w:rsidR="00B55AB3" w:rsidRPr="00200175" w:rsidRDefault="002B4274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B55AB3" w:rsidRPr="00200175" w:rsidRDefault="00D01BE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B55AB3" w:rsidRPr="00A5300B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8" w:type="dxa"/>
          </w:tcPr>
          <w:p w:rsidR="00B55AB3" w:rsidRPr="00200175" w:rsidRDefault="00D01BE3" w:rsidP="00D01B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Секреты чисел. </w:t>
            </w:r>
          </w:p>
        </w:tc>
        <w:tc>
          <w:tcPr>
            <w:tcW w:w="994" w:type="dxa"/>
          </w:tcPr>
          <w:p w:rsidR="00B55AB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B55AB3" w:rsidRPr="00200175" w:rsidRDefault="00D01BE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</w:tc>
      </w:tr>
      <w:tr w:rsidR="00B55AB3" w:rsidRPr="00A5300B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8" w:type="dxa"/>
          </w:tcPr>
          <w:p w:rsidR="00B55AB3" w:rsidRPr="00200175" w:rsidRDefault="00D01BE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«Жители города четырёхугольников». Виды четырехугольников.</w:t>
            </w:r>
          </w:p>
        </w:tc>
        <w:tc>
          <w:tcPr>
            <w:tcW w:w="994" w:type="dxa"/>
          </w:tcPr>
          <w:p w:rsidR="00B55AB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B55AB3" w:rsidRPr="00200175" w:rsidRDefault="00072A1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 построения параллелограмма.  Геометрический диктант.</w:t>
            </w:r>
          </w:p>
        </w:tc>
      </w:tr>
      <w:tr w:rsidR="00B55AB3" w:rsidRPr="00A5300B" w:rsidTr="00A82B26">
        <w:tc>
          <w:tcPr>
            <w:tcW w:w="560" w:type="dxa"/>
          </w:tcPr>
          <w:p w:rsidR="00B55AB3" w:rsidRPr="00A5300B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8" w:type="dxa"/>
          </w:tcPr>
          <w:p w:rsidR="00B55AB3" w:rsidRPr="00200175" w:rsidRDefault="00072A13" w:rsidP="00072A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Построения на нелинованной бумаге. Построение прямого угла. </w:t>
            </w:r>
            <w:r w:rsidRPr="00200175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994" w:type="dxa"/>
          </w:tcPr>
          <w:p w:rsidR="00B55AB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B55AB3" w:rsidRPr="00200175" w:rsidRDefault="00072A1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 построения фигуры на нелинованной бумаге.  Игра «Дорисуй из частей».</w:t>
            </w:r>
          </w:p>
        </w:tc>
      </w:tr>
      <w:tr w:rsidR="00072A13" w:rsidRPr="00A5300B" w:rsidTr="00A82B26">
        <w:tc>
          <w:tcPr>
            <w:tcW w:w="560" w:type="dxa"/>
          </w:tcPr>
          <w:p w:rsidR="00072A13" w:rsidRPr="00A5300B" w:rsidRDefault="00072A1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8" w:type="dxa"/>
          </w:tcPr>
          <w:p w:rsidR="00072A13" w:rsidRPr="00200175" w:rsidRDefault="00072A13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секунды до столетия. </w:t>
            </w:r>
          </w:p>
        </w:tc>
        <w:tc>
          <w:tcPr>
            <w:tcW w:w="994" w:type="dxa"/>
          </w:tcPr>
          <w:p w:rsidR="00072A13" w:rsidRPr="00200175" w:rsidRDefault="00072A13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072A13" w:rsidRPr="00200175" w:rsidRDefault="00072A13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>Время и его единицы: час, минута, секунда; сутки, неделя, год, век. Одна секунда в жизни 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задач. Составление различных задач, используя данные о возрасте своих родственников.</w:t>
            </w:r>
          </w:p>
        </w:tc>
      </w:tr>
      <w:tr w:rsidR="00072A13" w:rsidRPr="00A5300B" w:rsidTr="00A82B26">
        <w:tc>
          <w:tcPr>
            <w:tcW w:w="560" w:type="dxa"/>
          </w:tcPr>
          <w:p w:rsidR="00072A13" w:rsidRPr="00A5300B" w:rsidRDefault="00072A1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8" w:type="dxa"/>
          </w:tcPr>
          <w:p w:rsidR="00072A13" w:rsidRPr="00200175" w:rsidRDefault="00072A1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Диагонали многоугольника. Свойства диагоналей прямоугольника.</w:t>
            </w:r>
          </w:p>
        </w:tc>
        <w:tc>
          <w:tcPr>
            <w:tcW w:w="994" w:type="dxa"/>
          </w:tcPr>
          <w:p w:rsidR="00072A1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072A13" w:rsidRPr="00200175" w:rsidRDefault="00072A1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Практические задания на развитие умения чертить на нелинованной бумаге. Игра «Одним росчерком».</w:t>
            </w:r>
          </w:p>
        </w:tc>
      </w:tr>
      <w:tr w:rsidR="00072A13" w:rsidRPr="00A5300B" w:rsidTr="00A82B26">
        <w:tc>
          <w:tcPr>
            <w:tcW w:w="560" w:type="dxa"/>
          </w:tcPr>
          <w:p w:rsidR="00072A13" w:rsidRPr="00A5300B" w:rsidRDefault="00072A1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8" w:type="dxa"/>
          </w:tcPr>
          <w:p w:rsidR="00072A13" w:rsidRPr="00200175" w:rsidRDefault="00072A1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Диагонали квадрата. Игра «Паутинка».</w:t>
            </w:r>
          </w:p>
        </w:tc>
        <w:tc>
          <w:tcPr>
            <w:tcW w:w="994" w:type="dxa"/>
          </w:tcPr>
          <w:p w:rsidR="00072A1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072A13" w:rsidRPr="00200175" w:rsidRDefault="00072A1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Практическая работа. Оригами «Кошка». Игра «Паутинка».</w:t>
            </w:r>
          </w:p>
        </w:tc>
      </w:tr>
      <w:tr w:rsidR="00072A13" w:rsidRPr="00A5300B" w:rsidTr="00A82B26">
        <w:tc>
          <w:tcPr>
            <w:tcW w:w="560" w:type="dxa"/>
          </w:tcPr>
          <w:p w:rsidR="00072A13" w:rsidRPr="00A5300B" w:rsidRDefault="00072A1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8" w:type="dxa"/>
          </w:tcPr>
          <w:p w:rsidR="00072A13" w:rsidRPr="00200175" w:rsidRDefault="00072A1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4, 6 равных частей. Вычерчивание «розе</w:t>
            </w:r>
            <w:r w:rsidRPr="002001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ток».</w:t>
            </w:r>
          </w:p>
        </w:tc>
        <w:tc>
          <w:tcPr>
            <w:tcW w:w="994" w:type="dxa"/>
          </w:tcPr>
          <w:p w:rsidR="00072A1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072A13" w:rsidRPr="00200175" w:rsidRDefault="00072A1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с циркулем – вычерчивание «розеток».</w:t>
            </w:r>
          </w:p>
        </w:tc>
      </w:tr>
      <w:tr w:rsidR="00072A13" w:rsidRPr="00A5300B" w:rsidTr="00A82B26">
        <w:tc>
          <w:tcPr>
            <w:tcW w:w="560" w:type="dxa"/>
          </w:tcPr>
          <w:p w:rsidR="00072A13" w:rsidRPr="00A5300B" w:rsidRDefault="00072A13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8" w:type="dxa"/>
          </w:tcPr>
          <w:p w:rsidR="00072A13" w:rsidRPr="00200175" w:rsidRDefault="00072A1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топологических задач.</w:t>
            </w:r>
          </w:p>
        </w:tc>
        <w:tc>
          <w:tcPr>
            <w:tcW w:w="994" w:type="dxa"/>
          </w:tcPr>
          <w:p w:rsidR="00072A13" w:rsidRP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072A13" w:rsidRPr="00200175" w:rsidRDefault="00072A13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задач. Оригами «Волк».</w:t>
            </w:r>
          </w:p>
        </w:tc>
      </w:tr>
      <w:tr w:rsidR="00200175" w:rsidRPr="00A5300B" w:rsidTr="00A82B26">
        <w:tc>
          <w:tcPr>
            <w:tcW w:w="560" w:type="dxa"/>
          </w:tcPr>
          <w:p w:rsidR="00200175" w:rsidRPr="00A5300B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8" w:type="dxa"/>
          </w:tcPr>
          <w:p w:rsidR="00200175" w:rsidRPr="00200175" w:rsidRDefault="00200175" w:rsidP="002001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 выпуклые и невыпуклые.        </w:t>
            </w:r>
          </w:p>
        </w:tc>
        <w:tc>
          <w:tcPr>
            <w:tcW w:w="994" w:type="dxa"/>
          </w:tcPr>
          <w:p w:rsidR="00200175" w:rsidRP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200175" w:rsidRPr="00200175" w:rsidRDefault="00200175" w:rsidP="00200175">
            <w:pPr>
              <w:pStyle w:val="a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 «Пятнадцать мостов». Практическая работа. Аппликация. </w:t>
            </w:r>
          </w:p>
        </w:tc>
      </w:tr>
      <w:tr w:rsidR="00200175" w:rsidRPr="00A5300B" w:rsidTr="00A82B26">
        <w:tc>
          <w:tcPr>
            <w:tcW w:w="560" w:type="dxa"/>
          </w:tcPr>
          <w:p w:rsid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8" w:type="dxa"/>
          </w:tcPr>
          <w:p w:rsidR="00200175" w:rsidRPr="00200175" w:rsidRDefault="00200175" w:rsidP="0020017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994" w:type="dxa"/>
          </w:tcPr>
          <w:p w:rsidR="00200175" w:rsidRPr="00200175" w:rsidRDefault="002B4274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200175" w:rsidRPr="00200175" w:rsidRDefault="00200175" w:rsidP="00200175">
            <w:pPr>
              <w:pStyle w:val="a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Геометрическая разминка. Оригами «Дед мороз». </w:t>
            </w:r>
          </w:p>
        </w:tc>
      </w:tr>
      <w:tr w:rsidR="00200175" w:rsidRPr="00A5300B" w:rsidTr="00A82B26">
        <w:tc>
          <w:tcPr>
            <w:tcW w:w="560" w:type="dxa"/>
          </w:tcPr>
          <w:p w:rsid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8" w:type="dxa"/>
          </w:tcPr>
          <w:p w:rsidR="00200175" w:rsidRPr="00200175" w:rsidRDefault="00200175" w:rsidP="0020017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z w:val="24"/>
                <w:szCs w:val="24"/>
              </w:rPr>
              <w:t>Периметр треугольника. Построение равнобедренного и равносто</w:t>
            </w:r>
            <w:r w:rsidRPr="00200175">
              <w:rPr>
                <w:rFonts w:ascii="Times New Roman" w:hAnsi="Times New Roman" w:cs="Times New Roman"/>
                <w:sz w:val="24"/>
                <w:szCs w:val="24"/>
              </w:rPr>
              <w:softHyphen/>
              <w:t>роннего треугольников.</w:t>
            </w:r>
          </w:p>
        </w:tc>
        <w:tc>
          <w:tcPr>
            <w:tcW w:w="994" w:type="dxa"/>
          </w:tcPr>
          <w:p w:rsidR="00200175" w:rsidRP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200175" w:rsidRPr="00200175" w:rsidRDefault="00200175" w:rsidP="00200175">
            <w:pPr>
              <w:pStyle w:val="a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Преобразование именованных величин.  Рассказ о Евклиде. Практическая работа.</w:t>
            </w:r>
          </w:p>
        </w:tc>
      </w:tr>
      <w:tr w:rsidR="00200175" w:rsidRPr="00A5300B" w:rsidTr="00A82B26">
        <w:tc>
          <w:tcPr>
            <w:tcW w:w="560" w:type="dxa"/>
          </w:tcPr>
          <w:p w:rsid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8" w:type="dxa"/>
          </w:tcPr>
          <w:p w:rsidR="00200175" w:rsidRPr="00200175" w:rsidRDefault="00200175" w:rsidP="0020017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Площадь. Единицы площади.</w:t>
            </w: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Нахождение площади равностороннего треугольника.</w:t>
            </w:r>
          </w:p>
        </w:tc>
        <w:tc>
          <w:tcPr>
            <w:tcW w:w="994" w:type="dxa"/>
          </w:tcPr>
          <w:p w:rsidR="00200175" w:rsidRP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200175" w:rsidRPr="00200175" w:rsidRDefault="00200175" w:rsidP="002001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заданий на нахождение площади. Задача на развитие </w:t>
            </w: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восприятия и воображения. Задачи на построение. Логическая задача. «Танграм».</w:t>
            </w:r>
          </w:p>
        </w:tc>
      </w:tr>
      <w:tr w:rsidR="00200175" w:rsidRPr="00A5300B" w:rsidTr="00A82B26">
        <w:tc>
          <w:tcPr>
            <w:tcW w:w="560" w:type="dxa"/>
          </w:tcPr>
          <w:p w:rsid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58" w:type="dxa"/>
          </w:tcPr>
          <w:p w:rsidR="00200175" w:rsidRPr="00200175" w:rsidRDefault="00200175" w:rsidP="00200175">
            <w:pPr>
              <w:pStyle w:val="a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Плоскость.</w:t>
            </w:r>
          </w:p>
        </w:tc>
        <w:tc>
          <w:tcPr>
            <w:tcW w:w="994" w:type="dxa"/>
          </w:tcPr>
          <w:p w:rsidR="00200175" w:rsidRP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200175" w:rsidRPr="00200175" w:rsidRDefault="00200175" w:rsidP="002001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Практическая работа, направленная на развитие умения понимать понятие «плоскость». Игра «Одним росчерком».</w:t>
            </w:r>
          </w:p>
        </w:tc>
      </w:tr>
      <w:tr w:rsidR="00200175" w:rsidRPr="00A5300B" w:rsidTr="00A82B26">
        <w:tc>
          <w:tcPr>
            <w:tcW w:w="560" w:type="dxa"/>
          </w:tcPr>
          <w:p w:rsid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8" w:type="dxa"/>
          </w:tcPr>
          <w:p w:rsidR="00200175" w:rsidRPr="00463E42" w:rsidRDefault="00463E42" w:rsidP="00463E4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E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Выбери маршрут. Единица длины километр. </w:t>
            </w:r>
          </w:p>
        </w:tc>
        <w:tc>
          <w:tcPr>
            <w:tcW w:w="994" w:type="dxa"/>
          </w:tcPr>
          <w:p w:rsidR="00200175" w:rsidRPr="00463E42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200175" w:rsidRPr="00463E42" w:rsidRDefault="00463E42" w:rsidP="002001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E42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</w:tc>
      </w:tr>
      <w:tr w:rsidR="00200175" w:rsidRPr="00A5300B" w:rsidTr="00A82B26">
        <w:tc>
          <w:tcPr>
            <w:tcW w:w="560" w:type="dxa"/>
          </w:tcPr>
          <w:p w:rsid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8" w:type="dxa"/>
          </w:tcPr>
          <w:p w:rsidR="00200175" w:rsidRPr="00200175" w:rsidRDefault="00200175" w:rsidP="002001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Конкурс смекалки. </w:t>
            </w:r>
          </w:p>
        </w:tc>
        <w:tc>
          <w:tcPr>
            <w:tcW w:w="994" w:type="dxa"/>
          </w:tcPr>
          <w:p w:rsidR="00200175" w:rsidRP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200175" w:rsidRPr="00200175" w:rsidRDefault="00200175" w:rsidP="002001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в стихах. Задачи - шутки. Задачи - смекалки.</w:t>
            </w:r>
          </w:p>
        </w:tc>
      </w:tr>
      <w:tr w:rsidR="00200175" w:rsidRPr="00A5300B" w:rsidTr="00A82B26">
        <w:tc>
          <w:tcPr>
            <w:tcW w:w="560" w:type="dxa"/>
          </w:tcPr>
          <w:p w:rsid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58" w:type="dxa"/>
          </w:tcPr>
          <w:p w:rsidR="00200175" w:rsidRPr="00200175" w:rsidRDefault="00200175" w:rsidP="0020017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Это было в старину. </w:t>
            </w:r>
          </w:p>
        </w:tc>
        <w:tc>
          <w:tcPr>
            <w:tcW w:w="994" w:type="dxa"/>
          </w:tcPr>
          <w:p w:rsidR="00200175" w:rsidRP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200175" w:rsidRPr="00200175" w:rsidRDefault="00200175" w:rsidP="002001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>Старинные русские меры длины и массы: пядь, аршин, вершок, верста, пуд, фунт и др. Решение старинных задач. Работа с таблицей «Старинные русские меры длины»</w:t>
            </w:r>
          </w:p>
        </w:tc>
      </w:tr>
      <w:tr w:rsidR="00200175" w:rsidRPr="00A5300B" w:rsidTr="00A82B26">
        <w:tc>
          <w:tcPr>
            <w:tcW w:w="560" w:type="dxa"/>
          </w:tcPr>
          <w:p w:rsid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8" w:type="dxa"/>
          </w:tcPr>
          <w:p w:rsidR="00200175" w:rsidRPr="00200175" w:rsidRDefault="00200175" w:rsidP="00200175">
            <w:pPr>
              <w:pStyle w:val="a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Энциклопедия математических развлечений. </w:t>
            </w:r>
          </w:p>
        </w:tc>
        <w:tc>
          <w:tcPr>
            <w:tcW w:w="994" w:type="dxa"/>
          </w:tcPr>
          <w:p w:rsidR="00200175" w:rsidRP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200175" w:rsidRPr="00200175" w:rsidRDefault="00200175" w:rsidP="002001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сборника занимательных заданий. Использование разных источников информации (детские познавательные журналы, книги и др.).</w:t>
            </w:r>
          </w:p>
        </w:tc>
      </w:tr>
      <w:tr w:rsidR="00200175" w:rsidRPr="00A5300B" w:rsidTr="00A82B26">
        <w:tc>
          <w:tcPr>
            <w:tcW w:w="560" w:type="dxa"/>
          </w:tcPr>
          <w:p w:rsid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8" w:type="dxa"/>
          </w:tcPr>
          <w:p w:rsidR="00200175" w:rsidRPr="00200175" w:rsidRDefault="00200175" w:rsidP="0020017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Математический лабиринт. </w:t>
            </w:r>
          </w:p>
          <w:p w:rsidR="00200175" w:rsidRPr="00200175" w:rsidRDefault="00200175" w:rsidP="0020017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200175" w:rsidRP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200175" w:rsidRPr="00200175" w:rsidRDefault="00200175" w:rsidP="0020017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Итоговое занятие — открытый интеллектуальный марафон.</w:t>
            </w:r>
          </w:p>
        </w:tc>
      </w:tr>
      <w:tr w:rsidR="00200175" w:rsidRPr="00A5300B" w:rsidTr="00A82B26">
        <w:tc>
          <w:tcPr>
            <w:tcW w:w="560" w:type="dxa"/>
          </w:tcPr>
          <w:p w:rsidR="00200175" w:rsidRPr="00A5300B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200175" w:rsidRPr="00200175" w:rsidRDefault="00200175" w:rsidP="00200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00175" w:rsidRPr="00200175" w:rsidRDefault="00200175" w:rsidP="0020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3642" w:type="dxa"/>
          </w:tcPr>
          <w:p w:rsidR="00200175" w:rsidRPr="00200175" w:rsidRDefault="00200175" w:rsidP="002001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AB3" w:rsidRPr="00A5300B" w:rsidRDefault="00B55AB3" w:rsidP="00B55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B55AB3" w:rsidRDefault="00B55AB3" w:rsidP="00B55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третьего года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7336"/>
      </w:tblGrid>
      <w:tr w:rsidR="00B55AB3" w:rsidTr="002B4274">
        <w:tc>
          <w:tcPr>
            <w:tcW w:w="817" w:type="dxa"/>
          </w:tcPr>
          <w:p w:rsidR="00B55AB3" w:rsidRPr="00C02984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B55AB3" w:rsidRPr="00C02984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36" w:type="dxa"/>
          </w:tcPr>
          <w:p w:rsidR="00B55AB3" w:rsidRPr="00C02984" w:rsidRDefault="00B55AB3" w:rsidP="00A82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«Числовой» конструктор. 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z w:val="24"/>
                <w:szCs w:val="24"/>
              </w:rPr>
              <w:t>«Веселые игрушки». Плоские фигуры и объемные тела.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царстве смекалки. 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царстве смекалки. 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«Жители города многоугольников». Многоугольники.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Математические фокусы. </w:t>
            </w:r>
          </w:p>
        </w:tc>
      </w:tr>
      <w:tr w:rsidR="002B4274" w:rsidTr="002B4274">
        <w:tc>
          <w:tcPr>
            <w:tcW w:w="817" w:type="dxa"/>
          </w:tcPr>
          <w:p w:rsidR="002B4274" w:rsidRDefault="002B4274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274" w:rsidRDefault="002B4274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274" w:rsidRPr="00200175" w:rsidRDefault="002B4274" w:rsidP="0054517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Математические фокусы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«Город кругов». Окружность. Круг. Циркуль-помощник.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Касательная.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задач. Узлы и зацепления.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Математическое путешествие. 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Типы криволинейных геометрических фигур на плоскости.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z w:val="24"/>
                <w:szCs w:val="24"/>
              </w:rPr>
              <w:t>Использование геометрических фигур для иллюстрации долей ве</w:t>
            </w:r>
            <w:r w:rsidRPr="00200175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личины. Сектор круга.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Сектор. Сегмент.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«Дороги  на улице прямоугольников». Параллельные прямые.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Математическая копилка. </w:t>
            </w:r>
          </w:p>
        </w:tc>
      </w:tr>
      <w:tr w:rsidR="002B4274" w:rsidTr="002B4274">
        <w:tc>
          <w:tcPr>
            <w:tcW w:w="817" w:type="dxa"/>
          </w:tcPr>
          <w:p w:rsidR="002B4274" w:rsidRDefault="002B4274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274" w:rsidRDefault="002B4274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274" w:rsidRPr="00200175" w:rsidRDefault="002B4274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Математическая копилка.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Секреты чисел. 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«Жители города четырёхугольников». Виды четырехугольников.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Построения на нелинованной бумаге. Построение прямого угла. </w:t>
            </w:r>
            <w:r w:rsidRPr="00200175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секунды до столетия. 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EB1471" w:rsidRDefault="00200175" w:rsidP="00A82B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>От секунды до столетия.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Диагонали многоугольника. Свойства диагоналей прямоугольника.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Диагонали квадрата. Игра «Паутинка».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4, 6 равных частей. Вычерчивание «розе</w:t>
            </w:r>
            <w:r w:rsidRPr="002001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ток».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топологических задач.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 выпуклые и невыпуклые.        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Периметр многоугольника.</w:t>
            </w:r>
          </w:p>
        </w:tc>
      </w:tr>
      <w:tr w:rsidR="002B4274" w:rsidTr="002B4274">
        <w:tc>
          <w:tcPr>
            <w:tcW w:w="817" w:type="dxa"/>
          </w:tcPr>
          <w:p w:rsidR="002B4274" w:rsidRDefault="002B4274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274" w:rsidRDefault="002B4274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274" w:rsidRPr="00200175" w:rsidRDefault="002B4274" w:rsidP="00545176">
            <w:pPr>
              <w:pStyle w:val="a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Периметр многоугольника.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z w:val="24"/>
                <w:szCs w:val="24"/>
              </w:rPr>
              <w:t>Периметр треугольника. Построение равнобедренного и равносто</w:t>
            </w:r>
            <w:r w:rsidRPr="00200175">
              <w:rPr>
                <w:rFonts w:ascii="Times New Roman" w:hAnsi="Times New Roman" w:cs="Times New Roman"/>
                <w:sz w:val="24"/>
                <w:szCs w:val="24"/>
              </w:rPr>
              <w:softHyphen/>
              <w:t>роннего треугольников.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Площадь. Единицы площади.</w:t>
            </w:r>
            <w:r w:rsidRPr="00200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Нахождение площади равностороннего треугольника.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pStyle w:val="a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Плоскость.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463E42" w:rsidRDefault="00463E42" w:rsidP="00463E4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E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Выбери маршрут. Единица длины километр. 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Конкурс смекалки. 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Это было в старину. 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pStyle w:val="a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Энциклопедия математических развлечений. </w:t>
            </w:r>
          </w:p>
        </w:tc>
      </w:tr>
      <w:tr w:rsidR="00200175" w:rsidTr="002B4274">
        <w:tc>
          <w:tcPr>
            <w:tcW w:w="817" w:type="dxa"/>
          </w:tcPr>
          <w:p w:rsidR="00200175" w:rsidRDefault="00200175" w:rsidP="002B4274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175" w:rsidRDefault="00200175" w:rsidP="00A8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00175" w:rsidRPr="00200175" w:rsidRDefault="00200175" w:rsidP="0054517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Математический лабиринт. </w:t>
            </w:r>
          </w:p>
          <w:p w:rsidR="00200175" w:rsidRPr="00200175" w:rsidRDefault="00200175" w:rsidP="0054517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961AA" w:rsidRDefault="00F961AA" w:rsidP="00F961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961AA" w:rsidRDefault="00F961AA" w:rsidP="00F961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658"/>
        <w:gridCol w:w="994"/>
        <w:gridCol w:w="3642"/>
      </w:tblGrid>
      <w:tr w:rsidR="00F961AA" w:rsidTr="00545176">
        <w:tc>
          <w:tcPr>
            <w:tcW w:w="560" w:type="dxa"/>
          </w:tcPr>
          <w:p w:rsidR="00F961AA" w:rsidRPr="00490DA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58" w:type="dxa"/>
          </w:tcPr>
          <w:p w:rsidR="00F961AA" w:rsidRPr="00490DA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A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4" w:type="dxa"/>
          </w:tcPr>
          <w:p w:rsidR="00F961AA" w:rsidRPr="00490DA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A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42" w:type="dxa"/>
          </w:tcPr>
          <w:p w:rsidR="00F961AA" w:rsidRPr="00490DA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F961AA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F961AA" w:rsidRPr="002D3C27" w:rsidRDefault="00F961AA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«Волшебные превращения жителей страны Геометрии». Игра «Пифагор».</w:t>
            </w:r>
          </w:p>
        </w:tc>
        <w:tc>
          <w:tcPr>
            <w:tcW w:w="994" w:type="dxa"/>
          </w:tcPr>
          <w:p w:rsidR="00F961AA" w:rsidRPr="002D3C27" w:rsidRDefault="003679F6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F961AA" w:rsidRPr="002D3C27" w:rsidRDefault="00F961AA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«Пифагор». Аппликация из геометрического материала.</w:t>
            </w:r>
          </w:p>
        </w:tc>
      </w:tr>
      <w:tr w:rsidR="00F961AA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F961AA" w:rsidRPr="002D3C27" w:rsidRDefault="00F961AA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Решение топологических задач. Подготовка учащихся к изучению объемных тел. Пентамино.</w:t>
            </w:r>
          </w:p>
        </w:tc>
        <w:tc>
          <w:tcPr>
            <w:tcW w:w="994" w:type="dxa"/>
          </w:tcPr>
          <w:p w:rsidR="00F961AA" w:rsidRPr="002D3C27" w:rsidRDefault="003679F6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F961AA" w:rsidRPr="002D3C27" w:rsidRDefault="00F961AA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Топологические задачи. Пентамино</w:t>
            </w:r>
          </w:p>
        </w:tc>
      </w:tr>
      <w:tr w:rsidR="00F961AA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</w:tcPr>
          <w:p w:rsidR="00F961AA" w:rsidRPr="002D3C27" w:rsidRDefault="00545176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Куб.</w:t>
            </w: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Прямоугольный параллелепипед. Развертка параллелепипеда.</w:t>
            </w: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F961AA" w:rsidRPr="002D3C27" w:rsidRDefault="003679F6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F961AA" w:rsidRPr="002D3C27" w:rsidRDefault="00545176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Зрительный диктант.  Игра «Не пройди дважды». </w:t>
            </w: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«Пифагор».</w:t>
            </w: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Развёртка куба. Моделирование куба.</w:t>
            </w:r>
          </w:p>
        </w:tc>
      </w:tr>
      <w:tr w:rsidR="00F961AA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</w:tcPr>
          <w:p w:rsidR="00F961AA" w:rsidRPr="002D3C27" w:rsidRDefault="00545176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Каркасная модель куба. Развертка куба. Площадь полной поверхности куба.</w:t>
            </w:r>
          </w:p>
        </w:tc>
        <w:tc>
          <w:tcPr>
            <w:tcW w:w="994" w:type="dxa"/>
          </w:tcPr>
          <w:p w:rsidR="00F961AA" w:rsidRPr="002D3C27" w:rsidRDefault="003679F6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F961AA" w:rsidRPr="002D3C27" w:rsidRDefault="00545176" w:rsidP="00545176">
            <w:pPr>
              <w:pStyle w:val="a6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  <w:r w:rsidRPr="002D3C27">
              <w:rPr>
                <w:spacing w:val="-2"/>
              </w:rPr>
              <w:t>Работа с проволокой. Игра «Одним росчерком». Сказка. Графический диктант «Лампа». Задания на смекалку.</w:t>
            </w: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8" w:type="dxa"/>
          </w:tcPr>
          <w:p w:rsidR="00F961AA" w:rsidRPr="002D3C27" w:rsidRDefault="00545176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Равносторонний и равнобедренный треугольники.</w:t>
            </w:r>
          </w:p>
        </w:tc>
        <w:tc>
          <w:tcPr>
            <w:tcW w:w="994" w:type="dxa"/>
          </w:tcPr>
          <w:p w:rsidR="00F961AA" w:rsidRPr="002D3C27" w:rsidRDefault="00545176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F961AA" w:rsidRPr="002D3C27" w:rsidRDefault="00545176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Графический диктант «Пирамида». Сказка. Практическая работа. Построение треугольника по трем заданным сторонам.</w:t>
            </w: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8" w:type="dxa"/>
          </w:tcPr>
          <w:p w:rsidR="00F961AA" w:rsidRPr="002D3C27" w:rsidRDefault="00545176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углы</w:t>
            </w:r>
            <w:proofErr w:type="gramStart"/>
            <w:r w:rsidRPr="002D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.Измерение</w:t>
            </w:r>
            <w:proofErr w:type="gramEnd"/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углов. Транспортир. Построение углов заданной градусной меры.</w:t>
            </w:r>
          </w:p>
        </w:tc>
        <w:tc>
          <w:tcPr>
            <w:tcW w:w="994" w:type="dxa"/>
          </w:tcPr>
          <w:p w:rsidR="00F961AA" w:rsidRPr="002D3C27" w:rsidRDefault="00545176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F961AA" w:rsidRPr="002D3C27" w:rsidRDefault="00545176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Градусная мера угла. </w:t>
            </w: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построения треугольника. Оригами. </w:t>
            </w: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Задания на нахождение градусной меры угла. Решение задач.</w:t>
            </w: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8" w:type="dxa"/>
          </w:tcPr>
          <w:p w:rsidR="00F961AA" w:rsidRPr="002D3C27" w:rsidRDefault="003679F6" w:rsidP="0054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Площадь. Вычисление площади фигур сложной конфигурации.</w:t>
            </w: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Измерение площади палеткой.</w:t>
            </w:r>
          </w:p>
        </w:tc>
        <w:tc>
          <w:tcPr>
            <w:tcW w:w="994" w:type="dxa"/>
          </w:tcPr>
          <w:p w:rsidR="00F961AA" w:rsidRPr="002D3C27" w:rsidRDefault="007854B6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F961AA" w:rsidRPr="002D3C27" w:rsidRDefault="003679F6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Песенка. Задачи на нахождение площади. Игра «Одним росчерком».</w:t>
            </w: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Палетка. Игра со спичками. Графический диктант «Белочка».</w:t>
            </w: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8" w:type="dxa"/>
          </w:tcPr>
          <w:p w:rsidR="003679F6" w:rsidRPr="002D3C27" w:rsidRDefault="003679F6" w:rsidP="0036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Римские цифры</w:t>
            </w:r>
          </w:p>
          <w:p w:rsidR="00F961AA" w:rsidRPr="002D3C27" w:rsidRDefault="00F961AA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961AA" w:rsidRPr="002D3C27" w:rsidRDefault="003679F6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3679F6" w:rsidRPr="002D3C27" w:rsidRDefault="003679F6" w:rsidP="00367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задания с римскими цифрами.</w:t>
            </w:r>
          </w:p>
          <w:p w:rsidR="00F961AA" w:rsidRPr="002D3C27" w:rsidRDefault="00F961AA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8" w:type="dxa"/>
          </w:tcPr>
          <w:p w:rsidR="00F961AA" w:rsidRPr="002D3C27" w:rsidRDefault="003679F6" w:rsidP="003679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Математические фокусы. </w:t>
            </w:r>
          </w:p>
        </w:tc>
        <w:tc>
          <w:tcPr>
            <w:tcW w:w="994" w:type="dxa"/>
          </w:tcPr>
          <w:p w:rsidR="00F961AA" w:rsidRPr="002D3C27" w:rsidRDefault="002B4274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F961AA" w:rsidRPr="002D3C27" w:rsidRDefault="003679F6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8" w:type="dxa"/>
          </w:tcPr>
          <w:p w:rsidR="00F961AA" w:rsidRPr="002D3C27" w:rsidRDefault="003679F6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Числовой луч.</w:t>
            </w:r>
          </w:p>
        </w:tc>
        <w:tc>
          <w:tcPr>
            <w:tcW w:w="994" w:type="dxa"/>
          </w:tcPr>
          <w:p w:rsidR="00F961AA" w:rsidRPr="002D3C27" w:rsidRDefault="003679F6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F961AA" w:rsidRPr="002D3C27" w:rsidRDefault="003679F6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задания. Задачи на развитие пространственного мышления. Игра «Собери узор».</w:t>
            </w: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8" w:type="dxa"/>
          </w:tcPr>
          <w:p w:rsidR="00F961AA" w:rsidRPr="002D3C27" w:rsidRDefault="003679F6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Сетки. Координатная плоскость.</w:t>
            </w:r>
          </w:p>
        </w:tc>
        <w:tc>
          <w:tcPr>
            <w:tcW w:w="994" w:type="dxa"/>
          </w:tcPr>
          <w:p w:rsidR="00F961AA" w:rsidRPr="002D3C27" w:rsidRDefault="003679F6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F961AA" w:rsidRPr="002D3C27" w:rsidRDefault="003679F6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Задания на развитие </w:t>
            </w:r>
            <w:r w:rsidRPr="002D3C2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пространственного мышления. Составление рисунка по заданию.</w:t>
            </w:r>
            <w:r w:rsidRPr="002D3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3C2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Игра «Морской бой».  </w:t>
            </w: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58" w:type="dxa"/>
          </w:tcPr>
          <w:p w:rsidR="00F961AA" w:rsidRPr="002D3C27" w:rsidRDefault="007854B6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Осевая симметрия.</w:t>
            </w:r>
          </w:p>
        </w:tc>
        <w:tc>
          <w:tcPr>
            <w:tcW w:w="994" w:type="dxa"/>
          </w:tcPr>
          <w:p w:rsidR="00F961AA" w:rsidRPr="002D3C27" w:rsidRDefault="007854B6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F961AA" w:rsidRPr="002D3C27" w:rsidRDefault="007854B6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Игра «Выполни симметрично</w:t>
            </w:r>
            <w:proofErr w:type="gramStart"/>
            <w:r w:rsidRPr="002D3C2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»..</w:t>
            </w:r>
            <w:proofErr w:type="gramEnd"/>
            <w:r w:rsidRPr="002D3C2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Игра «Выложи из спичек».</w:t>
            </w: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Выполнение симметричных рисунков</w:t>
            </w: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8" w:type="dxa"/>
          </w:tcPr>
          <w:p w:rsidR="00F961AA" w:rsidRPr="002D3C27" w:rsidRDefault="007854B6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Поворотная симметрия.</w:t>
            </w:r>
          </w:p>
        </w:tc>
        <w:tc>
          <w:tcPr>
            <w:tcW w:w="994" w:type="dxa"/>
          </w:tcPr>
          <w:p w:rsidR="00F961AA" w:rsidRPr="002D3C27" w:rsidRDefault="007854B6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F961AA" w:rsidRPr="002D3C27" w:rsidRDefault="007854B6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Кубик Рубика.  Практическая работа</w:t>
            </w: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8" w:type="dxa"/>
          </w:tcPr>
          <w:p w:rsidR="00F961AA" w:rsidRPr="002D3C27" w:rsidRDefault="007854B6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Числа-великаны.</w:t>
            </w:r>
          </w:p>
        </w:tc>
        <w:tc>
          <w:tcPr>
            <w:tcW w:w="994" w:type="dxa"/>
          </w:tcPr>
          <w:p w:rsidR="00F961AA" w:rsidRPr="002D3C27" w:rsidRDefault="007854B6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F961AA" w:rsidRPr="002D3C27" w:rsidRDefault="007854B6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Действия с многозначными числами. Разряды и классы</w:t>
            </w: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8" w:type="dxa"/>
          </w:tcPr>
          <w:p w:rsidR="00F961AA" w:rsidRPr="002D3C27" w:rsidRDefault="002D3C27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Занимательное моделирование. </w:t>
            </w:r>
            <w:r w:rsidR="007854B6" w:rsidRPr="002D3C2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«Объемные фигуры. Построение разверток призм, конусов, цилиндров, пирамид». </w:t>
            </w:r>
          </w:p>
        </w:tc>
        <w:tc>
          <w:tcPr>
            <w:tcW w:w="994" w:type="dxa"/>
          </w:tcPr>
          <w:p w:rsidR="00F961AA" w:rsidRPr="002D3C27" w:rsidRDefault="000200D3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F961AA" w:rsidRPr="002D3C27" w:rsidRDefault="007854B6" w:rsidP="007854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развитие пространственного мышления.</w:t>
            </w: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Моделирование. Развёртка.</w:t>
            </w: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Геометрическая разминка. Логическая задача «Колумбово яйцо».</w:t>
            </w: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8" w:type="dxa"/>
          </w:tcPr>
          <w:p w:rsidR="00F961AA" w:rsidRPr="002D3C27" w:rsidRDefault="000200D3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«Волшебные точки»</w:t>
            </w:r>
          </w:p>
        </w:tc>
        <w:tc>
          <w:tcPr>
            <w:tcW w:w="994" w:type="dxa"/>
          </w:tcPr>
          <w:p w:rsidR="00F961AA" w:rsidRPr="002D3C27" w:rsidRDefault="001A76EE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F961AA" w:rsidRPr="002D3C27" w:rsidRDefault="000200D3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Задания на отработку вычислительных навыков</w:t>
            </w:r>
            <w:r w:rsidRPr="002D3C27">
              <w:rPr>
                <w:rStyle w:val="apple-converted-space"/>
                <w:rFonts w:ascii="Times New Roman" w:hAnsi="Times New Roman" w:cs="Times New Roman"/>
                <w:color w:val="030303"/>
                <w:sz w:val="24"/>
                <w:szCs w:val="24"/>
              </w:rPr>
              <w:t> </w:t>
            </w: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8" w:type="dxa"/>
          </w:tcPr>
          <w:p w:rsidR="00F961AA" w:rsidRPr="002D3C27" w:rsidRDefault="000200D3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Задачи на части и отношения.</w:t>
            </w:r>
          </w:p>
        </w:tc>
        <w:tc>
          <w:tcPr>
            <w:tcW w:w="994" w:type="dxa"/>
          </w:tcPr>
          <w:p w:rsidR="00F961AA" w:rsidRPr="002D3C27" w:rsidRDefault="000200D3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F961AA" w:rsidRPr="002D3C27" w:rsidRDefault="000200D3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Знакомятся с историей возникновения дробей, с историческими задачами на части и дроби</w:t>
            </w: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8" w:type="dxa"/>
          </w:tcPr>
          <w:p w:rsidR="00F961AA" w:rsidRPr="002D3C27" w:rsidRDefault="000200D3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Задачи на проценты.</w:t>
            </w:r>
          </w:p>
        </w:tc>
        <w:tc>
          <w:tcPr>
            <w:tcW w:w="994" w:type="dxa"/>
          </w:tcPr>
          <w:p w:rsidR="00F961AA" w:rsidRPr="002D3C27" w:rsidRDefault="000200D3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F961AA" w:rsidRPr="002D3C27" w:rsidRDefault="000200D3" w:rsidP="000200D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решение задач на проценты, составлять задачи на проценты. Дать учащимся практическую работу «Распорядок дня – мой и мамин», в которой учащимся делают хронометраж своих и маминых 24 часов, а затем просчитывают это в процентах. Эта работа дает возможность детям и родителям лишний час пообщаться. Также можно дать задание: «Придумать задачу, рассказ на проценты».</w:t>
            </w: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8" w:type="dxa"/>
          </w:tcPr>
          <w:p w:rsidR="00F961AA" w:rsidRPr="002D3C27" w:rsidRDefault="001A76EE" w:rsidP="001A76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Мир занимательных задач. </w:t>
            </w:r>
          </w:p>
        </w:tc>
        <w:tc>
          <w:tcPr>
            <w:tcW w:w="994" w:type="dxa"/>
          </w:tcPr>
          <w:p w:rsidR="00F961AA" w:rsidRPr="002D3C27" w:rsidRDefault="002B4274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F961AA" w:rsidRPr="002D3C27" w:rsidRDefault="001A76EE" w:rsidP="002D3C2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</w:t>
            </w: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8" w:type="dxa"/>
          </w:tcPr>
          <w:p w:rsidR="00F961AA" w:rsidRPr="002D3C27" w:rsidRDefault="001A76EE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движение.</w:t>
            </w:r>
          </w:p>
        </w:tc>
        <w:tc>
          <w:tcPr>
            <w:tcW w:w="994" w:type="dxa"/>
          </w:tcPr>
          <w:p w:rsidR="00F961AA" w:rsidRPr="002D3C27" w:rsidRDefault="001A76EE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F961AA" w:rsidRPr="002D3C27" w:rsidRDefault="001A76EE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8" w:type="dxa"/>
          </w:tcPr>
          <w:p w:rsidR="00F961AA" w:rsidRPr="002D3C27" w:rsidRDefault="001A76EE" w:rsidP="001A76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Математические фокусы.</w:t>
            </w:r>
          </w:p>
        </w:tc>
        <w:tc>
          <w:tcPr>
            <w:tcW w:w="994" w:type="dxa"/>
          </w:tcPr>
          <w:p w:rsidR="00F961AA" w:rsidRPr="002D3C27" w:rsidRDefault="001A76EE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2D3C27" w:rsidRPr="002D3C27" w:rsidRDefault="002D3C27" w:rsidP="002D3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«Открой» способ быстрого поиска суммы. Как сложить несколько последовательных чисел натурального ряда?  Например, 6 + 7 + 8 + 9 + 10; 12 + 13 + 14 + 15 + 16 и др.</w:t>
            </w:r>
          </w:p>
          <w:p w:rsidR="00F961AA" w:rsidRPr="002D3C27" w:rsidRDefault="00F961AA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8" w:type="dxa"/>
          </w:tcPr>
          <w:p w:rsidR="00F961AA" w:rsidRPr="002D3C27" w:rsidRDefault="001A76EE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994" w:type="dxa"/>
          </w:tcPr>
          <w:p w:rsidR="00F961AA" w:rsidRPr="002D3C27" w:rsidRDefault="002D3C27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1A76EE" w:rsidRPr="002D3C27" w:rsidRDefault="001A76EE" w:rsidP="001A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и составление ребусов, </w:t>
            </w:r>
            <w:r w:rsidRPr="002D3C27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содержащих числа. Заполнение числового кроссворда (судоку, какуро).</w:t>
            </w:r>
          </w:p>
          <w:p w:rsidR="00F961AA" w:rsidRPr="002D3C27" w:rsidRDefault="00F961AA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A" w:rsidRPr="00A5300B" w:rsidTr="00545176">
        <w:tc>
          <w:tcPr>
            <w:tcW w:w="560" w:type="dxa"/>
          </w:tcPr>
          <w:p w:rsidR="00F961AA" w:rsidRPr="00A5300B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58" w:type="dxa"/>
          </w:tcPr>
          <w:p w:rsidR="00F961AA" w:rsidRPr="002D3C27" w:rsidRDefault="001A76EE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Математический марафон.</w:t>
            </w:r>
          </w:p>
        </w:tc>
        <w:tc>
          <w:tcPr>
            <w:tcW w:w="994" w:type="dxa"/>
          </w:tcPr>
          <w:p w:rsidR="00F961AA" w:rsidRPr="002D3C27" w:rsidRDefault="002B4274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1A76EE" w:rsidRPr="002D3C27" w:rsidRDefault="001A76EE" w:rsidP="001A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задач международного конкурса «Кенгуру». </w:t>
            </w:r>
          </w:p>
          <w:p w:rsidR="001A76EE" w:rsidRPr="002D3C27" w:rsidRDefault="001A76EE" w:rsidP="001A76EE">
            <w:pPr>
              <w:autoSpaceDE w:val="0"/>
              <w:autoSpaceDN w:val="0"/>
              <w:adjustRightInd w:val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«Машина времени». </w:t>
            </w:r>
          </w:p>
          <w:p w:rsidR="00F961AA" w:rsidRPr="002D3C27" w:rsidRDefault="00F961AA" w:rsidP="00545176">
            <w:pPr>
              <w:pStyle w:val="a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F961AA" w:rsidRPr="00A5300B" w:rsidTr="00545176">
        <w:tc>
          <w:tcPr>
            <w:tcW w:w="560" w:type="dxa"/>
          </w:tcPr>
          <w:p w:rsidR="00F961AA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8" w:type="dxa"/>
          </w:tcPr>
          <w:p w:rsidR="00F961AA" w:rsidRPr="002D3C27" w:rsidRDefault="002D3C27" w:rsidP="0054517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C2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Блиц-турнир</w:t>
            </w:r>
            <w:proofErr w:type="gramEnd"/>
            <w:r w:rsidRPr="002D3C2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по решению задач.</w:t>
            </w:r>
          </w:p>
        </w:tc>
        <w:tc>
          <w:tcPr>
            <w:tcW w:w="994" w:type="dxa"/>
          </w:tcPr>
          <w:p w:rsidR="00F961AA" w:rsidRPr="002D3C27" w:rsidRDefault="002D3C27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2D3C27" w:rsidRPr="002D3C27" w:rsidRDefault="002D3C27" w:rsidP="002D3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логических, нестандартных задач. Решение задач, имеющихнесколько решений.</w:t>
            </w:r>
          </w:p>
          <w:p w:rsidR="00F961AA" w:rsidRPr="002D3C27" w:rsidRDefault="00F961AA" w:rsidP="00545176">
            <w:pPr>
              <w:pStyle w:val="a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D3C27" w:rsidRPr="00A5300B" w:rsidTr="00545176">
        <w:tc>
          <w:tcPr>
            <w:tcW w:w="560" w:type="dxa"/>
          </w:tcPr>
          <w:p w:rsidR="002D3C27" w:rsidRDefault="002D3C27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8" w:type="dxa"/>
          </w:tcPr>
          <w:p w:rsidR="002D3C27" w:rsidRPr="002D3C27" w:rsidRDefault="002D3C27" w:rsidP="00374F2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Математический праздник.</w:t>
            </w:r>
          </w:p>
        </w:tc>
        <w:tc>
          <w:tcPr>
            <w:tcW w:w="994" w:type="dxa"/>
          </w:tcPr>
          <w:p w:rsidR="002D3C27" w:rsidRPr="002D3C27" w:rsidRDefault="002D3C27" w:rsidP="00374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2D3C27" w:rsidRPr="002D3C27" w:rsidRDefault="002D3C27" w:rsidP="00374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Задачи-шутки. Занимательные вопросы и задачи-смекалки. </w:t>
            </w:r>
          </w:p>
          <w:p w:rsidR="002D3C27" w:rsidRPr="002D3C27" w:rsidRDefault="002D3C27" w:rsidP="00374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Задачив стихах. Игра «Задумай число».</w:t>
            </w:r>
          </w:p>
          <w:p w:rsidR="002D3C27" w:rsidRPr="002D3C27" w:rsidRDefault="002D3C27" w:rsidP="00374F2C">
            <w:pPr>
              <w:pStyle w:val="a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D3C27" w:rsidRPr="00A5300B" w:rsidTr="00545176">
        <w:tc>
          <w:tcPr>
            <w:tcW w:w="560" w:type="dxa"/>
          </w:tcPr>
          <w:p w:rsidR="002D3C27" w:rsidRPr="00A5300B" w:rsidRDefault="002D3C27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2D3C27" w:rsidRPr="002D3C27" w:rsidRDefault="002D3C27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D3C27" w:rsidRPr="002D3C27" w:rsidRDefault="002B4274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D3C27" w:rsidRPr="002D3C2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642" w:type="dxa"/>
          </w:tcPr>
          <w:p w:rsidR="002D3C27" w:rsidRPr="002D3C27" w:rsidRDefault="002D3C27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1AA" w:rsidRPr="00A5300B" w:rsidRDefault="00F961AA" w:rsidP="00F961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C27" w:rsidRDefault="002D3C27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C27" w:rsidRDefault="002D3C27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C27" w:rsidRDefault="002D3C27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C27" w:rsidRDefault="002D3C27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F2C" w:rsidRDefault="00374F2C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C27" w:rsidRDefault="002D3C27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F961AA" w:rsidRDefault="00F961AA" w:rsidP="00F961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четвёртого  года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7336"/>
      </w:tblGrid>
      <w:tr w:rsidR="00F961AA" w:rsidTr="002B4274">
        <w:tc>
          <w:tcPr>
            <w:tcW w:w="817" w:type="dxa"/>
          </w:tcPr>
          <w:p w:rsidR="00F961AA" w:rsidRPr="00C02984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F961AA" w:rsidRPr="00C02984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36" w:type="dxa"/>
          </w:tcPr>
          <w:p w:rsidR="00F961AA" w:rsidRPr="00C02984" w:rsidRDefault="00F961AA" w:rsidP="0054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2D3C27" w:rsidTr="002B4274">
        <w:tc>
          <w:tcPr>
            <w:tcW w:w="817" w:type="dxa"/>
          </w:tcPr>
          <w:p w:rsidR="002D3C27" w:rsidRDefault="002D3C27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C27" w:rsidRDefault="002D3C27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D3C27" w:rsidRPr="002D3C27" w:rsidRDefault="002D3C27" w:rsidP="00374F2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«Волшебные превращения жителей страны Геометрии». Игра «Пифагор».</w:t>
            </w:r>
          </w:p>
        </w:tc>
      </w:tr>
      <w:tr w:rsidR="002D3C27" w:rsidTr="002B4274">
        <w:tc>
          <w:tcPr>
            <w:tcW w:w="817" w:type="dxa"/>
          </w:tcPr>
          <w:p w:rsidR="002D3C27" w:rsidRDefault="002D3C27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C27" w:rsidRDefault="002D3C27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D3C27" w:rsidRPr="002D3C27" w:rsidRDefault="002D3C27" w:rsidP="00374F2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Решение топологических задач. Подготовка учащихся к изучению объемных тел. Пентамино.</w:t>
            </w:r>
          </w:p>
        </w:tc>
      </w:tr>
      <w:tr w:rsidR="002D3C27" w:rsidTr="002B4274">
        <w:tc>
          <w:tcPr>
            <w:tcW w:w="817" w:type="dxa"/>
          </w:tcPr>
          <w:p w:rsidR="002D3C27" w:rsidRDefault="002D3C27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C27" w:rsidRDefault="002D3C27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D3C27" w:rsidRPr="002D3C27" w:rsidRDefault="002D3C27" w:rsidP="00374F2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Куб.</w:t>
            </w: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Прямоугольный параллелепипед. Развертка параллелепипеда.</w:t>
            </w: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2D3C27" w:rsidTr="002B4274">
        <w:tc>
          <w:tcPr>
            <w:tcW w:w="817" w:type="dxa"/>
          </w:tcPr>
          <w:p w:rsidR="002D3C27" w:rsidRDefault="002D3C27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C27" w:rsidRDefault="002D3C27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D3C27" w:rsidRPr="002D3C27" w:rsidRDefault="002D3C27" w:rsidP="00374F2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Каркасная модель куба. Развертка куба. Площадь полной поверхности куба.</w:t>
            </w:r>
          </w:p>
        </w:tc>
      </w:tr>
      <w:tr w:rsidR="002D3C27" w:rsidTr="002B4274">
        <w:tc>
          <w:tcPr>
            <w:tcW w:w="817" w:type="dxa"/>
          </w:tcPr>
          <w:p w:rsidR="002D3C27" w:rsidRDefault="002D3C27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C27" w:rsidRDefault="002D3C27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D3C27" w:rsidRPr="002D3C27" w:rsidRDefault="002D3C27" w:rsidP="00374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Равносторонний и равнобедренный треугольники.</w:t>
            </w:r>
          </w:p>
        </w:tc>
      </w:tr>
      <w:tr w:rsidR="002D3C27" w:rsidTr="002B4274">
        <w:tc>
          <w:tcPr>
            <w:tcW w:w="817" w:type="dxa"/>
          </w:tcPr>
          <w:p w:rsidR="002D3C27" w:rsidRDefault="002D3C27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C27" w:rsidRDefault="002D3C27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D3C27" w:rsidRPr="002B459A" w:rsidRDefault="002B459A" w:rsidP="0054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Построение равнобедренного и равностороннего треугольников.</w:t>
            </w:r>
          </w:p>
        </w:tc>
      </w:tr>
      <w:tr w:rsidR="002D3C27" w:rsidTr="002B4274">
        <w:tc>
          <w:tcPr>
            <w:tcW w:w="817" w:type="dxa"/>
          </w:tcPr>
          <w:p w:rsidR="002D3C27" w:rsidRDefault="002D3C27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C27" w:rsidRDefault="002D3C27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D3C27" w:rsidRPr="00200175" w:rsidRDefault="002B459A" w:rsidP="002B4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углы</w:t>
            </w:r>
            <w:proofErr w:type="gramStart"/>
            <w:r w:rsidRPr="002D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Измерение углов. Транспортир. </w:t>
            </w:r>
          </w:p>
        </w:tc>
      </w:tr>
      <w:tr w:rsidR="002D3C27" w:rsidTr="002B4274">
        <w:tc>
          <w:tcPr>
            <w:tcW w:w="817" w:type="dxa"/>
          </w:tcPr>
          <w:p w:rsidR="002D3C27" w:rsidRDefault="002D3C27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C27" w:rsidRDefault="002D3C27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D3C27" w:rsidRPr="00200175" w:rsidRDefault="002B459A" w:rsidP="002B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углы</w:t>
            </w:r>
            <w:proofErr w:type="gramStart"/>
            <w:r w:rsidRPr="002D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Построение углов заданной градусной меры.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D3C27" w:rsidRDefault="002B459A" w:rsidP="002B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Площадь. Вычисление площади фигур сложной конфигурации.</w:t>
            </w: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D3C27" w:rsidRDefault="002B459A" w:rsidP="002B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Площадь.</w:t>
            </w:r>
            <w:r w:rsidRPr="002D3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Измерение площади палеткой.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D3C27" w:rsidRDefault="002B459A" w:rsidP="002B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Римские цифры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D3C27" w:rsidRDefault="002B459A" w:rsidP="00374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Математические фокусы. </w:t>
            </w:r>
          </w:p>
        </w:tc>
      </w:tr>
      <w:tr w:rsidR="002B4274" w:rsidTr="002B4274">
        <w:tc>
          <w:tcPr>
            <w:tcW w:w="817" w:type="dxa"/>
          </w:tcPr>
          <w:p w:rsidR="002B4274" w:rsidRDefault="002B4274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274" w:rsidRDefault="002B4274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274" w:rsidRPr="002D3C27" w:rsidRDefault="002B4274" w:rsidP="00374F2C">
            <w:pPr>
              <w:pStyle w:val="a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Математические фокусы.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D3C27" w:rsidRDefault="002B459A" w:rsidP="00374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Числовой луч.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D3C27" w:rsidRDefault="002B459A" w:rsidP="00374F2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Сетки. Координатная плоскость.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D3C27" w:rsidRDefault="002B459A" w:rsidP="00374F2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Осевая симметрия.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D3C27" w:rsidRDefault="002B459A" w:rsidP="00374F2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Поворотная симметрия.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B459A" w:rsidRDefault="002B459A" w:rsidP="00374F2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59A">
              <w:rPr>
                <w:rFonts w:ascii="Times New Roman" w:hAnsi="Times New Roman" w:cs="Times New Roman"/>
                <w:sz w:val="24"/>
                <w:szCs w:val="24"/>
              </w:rPr>
              <w:t>Числа-великаны.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B459A" w:rsidRDefault="002B459A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59A">
              <w:rPr>
                <w:rFonts w:ascii="Times New Roman" w:hAnsi="Times New Roman" w:cs="Times New Roman"/>
                <w:sz w:val="24"/>
                <w:szCs w:val="24"/>
              </w:rPr>
              <w:t>Числа-великаны.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B459A" w:rsidRDefault="002B459A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59A">
              <w:rPr>
                <w:rFonts w:ascii="Times New Roman" w:hAnsi="Times New Roman" w:cs="Times New Roman"/>
                <w:sz w:val="24"/>
                <w:szCs w:val="24"/>
              </w:rPr>
              <w:t>Занимательное моделирование. «Объемные фигуры. Построение разверток призм, конусов, цилиндров, пирамид».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B459A" w:rsidRDefault="002B459A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59A">
              <w:rPr>
                <w:rFonts w:ascii="Times New Roman" w:hAnsi="Times New Roman" w:cs="Times New Roman"/>
                <w:sz w:val="24"/>
                <w:szCs w:val="24"/>
              </w:rPr>
              <w:t>Занимательное моделирование. «Объемные фигуры. Построение разверток призм, конусов, цилиндров, пирамид».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00175" w:rsidRDefault="002B459A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«Волшебные точки»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00175" w:rsidRDefault="002B459A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«Волшебные точки»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B459A" w:rsidRDefault="002B459A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на части и отношения.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B459A" w:rsidRDefault="002B459A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на части и отношения.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B459A" w:rsidRDefault="002B459A" w:rsidP="005451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на проценты.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B459A" w:rsidRDefault="002B459A" w:rsidP="0054517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на проценты.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00175" w:rsidRDefault="002B459A" w:rsidP="0054517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Мир занимательных задач.</w:t>
            </w:r>
          </w:p>
        </w:tc>
      </w:tr>
      <w:tr w:rsidR="002B4274" w:rsidTr="002B4274">
        <w:tc>
          <w:tcPr>
            <w:tcW w:w="817" w:type="dxa"/>
          </w:tcPr>
          <w:p w:rsidR="002B4274" w:rsidRDefault="002B4274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274" w:rsidRDefault="002B4274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274" w:rsidRPr="002D3C27" w:rsidRDefault="002B4274" w:rsidP="00545176">
            <w:pPr>
              <w:pStyle w:val="a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Мир занимательных задач.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00175" w:rsidRDefault="002B459A" w:rsidP="0054517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00175" w:rsidRDefault="002B459A" w:rsidP="00545176">
            <w:pPr>
              <w:pStyle w:val="a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D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D3C27" w:rsidRDefault="002B459A" w:rsidP="00374F2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C2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Математические фокусы.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D3C27" w:rsidRDefault="002B459A" w:rsidP="00374F2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D3C27" w:rsidRDefault="002B459A" w:rsidP="00374F2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Математический марафон.</w:t>
            </w:r>
          </w:p>
        </w:tc>
      </w:tr>
      <w:tr w:rsidR="002B4274" w:rsidTr="002B4274">
        <w:tc>
          <w:tcPr>
            <w:tcW w:w="817" w:type="dxa"/>
          </w:tcPr>
          <w:p w:rsidR="002B4274" w:rsidRDefault="002B4274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274" w:rsidRDefault="002B4274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274" w:rsidRPr="002D3C27" w:rsidRDefault="002B4274" w:rsidP="00374F2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Математический марафон.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D3C27" w:rsidRDefault="002B459A" w:rsidP="00374F2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C2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Блиц-турнир</w:t>
            </w:r>
            <w:proofErr w:type="gramEnd"/>
            <w:r w:rsidRPr="002D3C2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по решению задач.</w:t>
            </w:r>
          </w:p>
        </w:tc>
      </w:tr>
      <w:tr w:rsidR="002B459A" w:rsidTr="002B4274">
        <w:tc>
          <w:tcPr>
            <w:tcW w:w="817" w:type="dxa"/>
          </w:tcPr>
          <w:p w:rsidR="002B459A" w:rsidRDefault="002B459A" w:rsidP="002B427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9A" w:rsidRDefault="002B459A" w:rsidP="0054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B459A" w:rsidRPr="002D3C27" w:rsidRDefault="002B459A" w:rsidP="00374F2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C2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Математический праздник.</w:t>
            </w:r>
          </w:p>
        </w:tc>
      </w:tr>
    </w:tbl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1AA" w:rsidRDefault="00F961AA" w:rsidP="00F961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5AB3" w:rsidRDefault="00B55AB3" w:rsidP="00B55A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429" w:rsidRDefault="00DD3429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84B" w:rsidRPr="00A2657D" w:rsidRDefault="0047484B" w:rsidP="00A26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7484B" w:rsidRPr="00A2657D" w:rsidSect="00374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Corsiva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00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4"/>
    <w:multiLevelType w:val="multilevel"/>
    <w:tmpl w:val="00000004"/>
    <w:name w:val="WWNum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5"/>
    <w:multiLevelType w:val="multilevel"/>
    <w:tmpl w:val="00000005"/>
    <w:name w:val="WW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9"/>
    <w:multiLevelType w:val="multilevel"/>
    <w:tmpl w:val="00000009"/>
    <w:name w:val="WW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A"/>
    <w:multiLevelType w:val="multilevel"/>
    <w:tmpl w:val="0000000A"/>
    <w:name w:val="WW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multilevel"/>
    <w:tmpl w:val="0000000B"/>
    <w:name w:val="WWNum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CAE2372"/>
    <w:multiLevelType w:val="hybridMultilevel"/>
    <w:tmpl w:val="FA06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0C37"/>
    <w:multiLevelType w:val="hybridMultilevel"/>
    <w:tmpl w:val="7762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B7E65"/>
    <w:multiLevelType w:val="hybridMultilevel"/>
    <w:tmpl w:val="871CB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84FE4"/>
    <w:multiLevelType w:val="multilevel"/>
    <w:tmpl w:val="6C76599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5D1F4122"/>
    <w:multiLevelType w:val="hybridMultilevel"/>
    <w:tmpl w:val="F0C8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1196E"/>
    <w:multiLevelType w:val="hybridMultilevel"/>
    <w:tmpl w:val="6798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E204C"/>
    <w:multiLevelType w:val="hybridMultilevel"/>
    <w:tmpl w:val="8898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93395"/>
    <w:multiLevelType w:val="hybridMultilevel"/>
    <w:tmpl w:val="54B4F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60C42"/>
    <w:multiLevelType w:val="hybridMultilevel"/>
    <w:tmpl w:val="6AD6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5"/>
  </w:num>
  <w:num w:numId="11">
    <w:abstractNumId w:val="13"/>
  </w:num>
  <w:num w:numId="12">
    <w:abstractNumId w:val="12"/>
  </w:num>
  <w:num w:numId="13">
    <w:abstractNumId w:val="11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5EE6"/>
    <w:rsid w:val="000200D3"/>
    <w:rsid w:val="00047EFC"/>
    <w:rsid w:val="00072A13"/>
    <w:rsid w:val="000940BB"/>
    <w:rsid w:val="000A65D4"/>
    <w:rsid w:val="001110AA"/>
    <w:rsid w:val="001A76EE"/>
    <w:rsid w:val="00200175"/>
    <w:rsid w:val="00255181"/>
    <w:rsid w:val="002B4274"/>
    <w:rsid w:val="002B459A"/>
    <w:rsid w:val="002D3C27"/>
    <w:rsid w:val="003462C9"/>
    <w:rsid w:val="003679F6"/>
    <w:rsid w:val="00374F2C"/>
    <w:rsid w:val="003D62D4"/>
    <w:rsid w:val="00401237"/>
    <w:rsid w:val="00447F5D"/>
    <w:rsid w:val="00457248"/>
    <w:rsid w:val="00463E42"/>
    <w:rsid w:val="004733BF"/>
    <w:rsid w:val="0047484B"/>
    <w:rsid w:val="00490DAB"/>
    <w:rsid w:val="00525B74"/>
    <w:rsid w:val="00545176"/>
    <w:rsid w:val="00571F3E"/>
    <w:rsid w:val="00587818"/>
    <w:rsid w:val="005D02F4"/>
    <w:rsid w:val="005D2663"/>
    <w:rsid w:val="006A4FDA"/>
    <w:rsid w:val="006D39A2"/>
    <w:rsid w:val="006F7B65"/>
    <w:rsid w:val="0072210C"/>
    <w:rsid w:val="007854B6"/>
    <w:rsid w:val="007A786C"/>
    <w:rsid w:val="00845763"/>
    <w:rsid w:val="009A5817"/>
    <w:rsid w:val="009D0459"/>
    <w:rsid w:val="009D33E2"/>
    <w:rsid w:val="009E4EF8"/>
    <w:rsid w:val="00A2657D"/>
    <w:rsid w:val="00A5300B"/>
    <w:rsid w:val="00A82B26"/>
    <w:rsid w:val="00A9706F"/>
    <w:rsid w:val="00AD07F4"/>
    <w:rsid w:val="00B3419C"/>
    <w:rsid w:val="00B54702"/>
    <w:rsid w:val="00B55AB3"/>
    <w:rsid w:val="00BE2B05"/>
    <w:rsid w:val="00C02984"/>
    <w:rsid w:val="00CB5BD0"/>
    <w:rsid w:val="00D01BE3"/>
    <w:rsid w:val="00D572E4"/>
    <w:rsid w:val="00D66272"/>
    <w:rsid w:val="00D71843"/>
    <w:rsid w:val="00DD3429"/>
    <w:rsid w:val="00DD5EE6"/>
    <w:rsid w:val="00DF3BD1"/>
    <w:rsid w:val="00EB1471"/>
    <w:rsid w:val="00ED62CC"/>
    <w:rsid w:val="00EE7DAA"/>
    <w:rsid w:val="00F4338D"/>
    <w:rsid w:val="00F9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6BEF0-5956-4D8A-9B6D-D380BDDF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E6"/>
  </w:style>
  <w:style w:type="paragraph" w:styleId="2">
    <w:name w:val="heading 2"/>
    <w:basedOn w:val="a"/>
    <w:next w:val="a"/>
    <w:link w:val="20"/>
    <w:uiPriority w:val="9"/>
    <w:unhideWhenUsed/>
    <w:qFormat/>
    <w:rsid w:val="00DD5E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5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qFormat/>
    <w:rsid w:val="00DD5EE6"/>
    <w:pPr>
      <w:spacing w:after="0" w:line="240" w:lineRule="auto"/>
    </w:pPr>
  </w:style>
  <w:style w:type="paragraph" w:customStyle="1" w:styleId="1">
    <w:name w:val="Обычный (веб)1"/>
    <w:basedOn w:val="a"/>
    <w:rsid w:val="00A9706F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character" w:customStyle="1" w:styleId="a4">
    <w:name w:val="Без интервала Знак"/>
    <w:basedOn w:val="a0"/>
    <w:link w:val="a3"/>
    <w:uiPriority w:val="1"/>
    <w:rsid w:val="00D66272"/>
  </w:style>
  <w:style w:type="table" w:styleId="a5">
    <w:name w:val="Table Grid"/>
    <w:basedOn w:val="a1"/>
    <w:uiPriority w:val="59"/>
    <w:rsid w:val="0049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A5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0459"/>
  </w:style>
  <w:style w:type="paragraph" w:customStyle="1" w:styleId="c6">
    <w:name w:val="c6"/>
    <w:basedOn w:val="a"/>
    <w:rsid w:val="001A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76EE"/>
  </w:style>
  <w:style w:type="paragraph" w:styleId="a7">
    <w:name w:val="Balloon Text"/>
    <w:basedOn w:val="a"/>
    <w:link w:val="a8"/>
    <w:uiPriority w:val="99"/>
    <w:semiHidden/>
    <w:unhideWhenUsed/>
    <w:rsid w:val="0037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C2F4-8FEE-4F88-B7B9-98655C66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28</Pages>
  <Words>7995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 27</cp:lastModifiedBy>
  <cp:revision>9</cp:revision>
  <cp:lastPrinted>2019-09-18T11:58:00Z</cp:lastPrinted>
  <dcterms:created xsi:type="dcterms:W3CDTF">2015-08-15T10:04:00Z</dcterms:created>
  <dcterms:modified xsi:type="dcterms:W3CDTF">2022-09-16T09:27:00Z</dcterms:modified>
</cp:coreProperties>
</file>